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6BF14" w14:textId="77777777" w:rsidR="004C71AD" w:rsidRDefault="004C71AD" w:rsidP="004C7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14:paraId="0DBD5163" w14:textId="77777777" w:rsidR="004C71AD" w:rsidRDefault="004C71AD" w:rsidP="004C7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</w:t>
      </w:r>
    </w:p>
    <w:p w14:paraId="32E804D4" w14:textId="77777777" w:rsidR="004C71AD" w:rsidRDefault="004C71AD" w:rsidP="004C7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Славный»</w:t>
      </w:r>
    </w:p>
    <w:p w14:paraId="0A0E05E5" w14:textId="77777777" w:rsidR="004C71AD" w:rsidRDefault="004C71AD" w:rsidP="004C71AD">
      <w:pPr>
        <w:rPr>
          <w:sz w:val="28"/>
          <w:szCs w:val="28"/>
        </w:rPr>
      </w:pPr>
    </w:p>
    <w:p w14:paraId="5704E39A" w14:textId="77777777" w:rsidR="004C71AD" w:rsidRDefault="004C71AD" w:rsidP="004C7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14:paraId="719C7ABC" w14:textId="0AE1497E" w:rsidR="004C71AD" w:rsidRDefault="004F3790" w:rsidP="004C71AD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30.08.2024</w:t>
      </w:r>
      <w:r w:rsidR="004C71AD">
        <w:rPr>
          <w:b/>
          <w:sz w:val="28"/>
          <w:szCs w:val="28"/>
        </w:rPr>
        <w:t xml:space="preserve"> г.                                                                                                    № </w:t>
      </w:r>
      <w:r>
        <w:rPr>
          <w:b/>
          <w:sz w:val="28"/>
          <w:szCs w:val="28"/>
        </w:rPr>
        <w:t>___</w:t>
      </w:r>
    </w:p>
    <w:p w14:paraId="1B1D7ECD" w14:textId="77777777" w:rsidR="004C71AD" w:rsidRDefault="004C71AD" w:rsidP="004C71AD">
      <w:pPr>
        <w:jc w:val="center"/>
        <w:rPr>
          <w:b/>
          <w:sz w:val="28"/>
          <w:szCs w:val="28"/>
        </w:rPr>
      </w:pPr>
    </w:p>
    <w:p w14:paraId="559645BA" w14:textId="4D92D0BB" w:rsidR="004C71AD" w:rsidRDefault="004C71AD" w:rsidP="004C71AD">
      <w:pPr>
        <w:shd w:val="clear" w:color="auto" w:fill="FFFFFF"/>
        <w:ind w:firstLine="709"/>
        <w:jc w:val="center"/>
        <w:rPr>
          <w:b/>
          <w:bCs/>
          <w:kern w:val="36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bCs/>
          <w:kern w:val="36"/>
          <w:sz w:val="28"/>
          <w:szCs w:val="28"/>
        </w:rPr>
        <w:t>годового учебного плана работы структурного подразделения – детский сад МКОУ СОШ МО Славный на 202</w:t>
      </w:r>
      <w:r w:rsidR="004F3790">
        <w:rPr>
          <w:b/>
          <w:bCs/>
          <w:kern w:val="36"/>
          <w:sz w:val="28"/>
          <w:szCs w:val="28"/>
        </w:rPr>
        <w:t>4</w:t>
      </w:r>
      <w:r>
        <w:rPr>
          <w:b/>
          <w:bCs/>
          <w:kern w:val="36"/>
          <w:sz w:val="28"/>
          <w:szCs w:val="28"/>
        </w:rPr>
        <w:t xml:space="preserve"> – 202</w:t>
      </w:r>
      <w:r w:rsidR="004F3790">
        <w:rPr>
          <w:b/>
          <w:bCs/>
          <w:kern w:val="36"/>
          <w:sz w:val="28"/>
          <w:szCs w:val="28"/>
        </w:rPr>
        <w:t>5</w:t>
      </w:r>
      <w:r>
        <w:rPr>
          <w:b/>
          <w:bCs/>
          <w:kern w:val="36"/>
          <w:sz w:val="28"/>
          <w:szCs w:val="28"/>
        </w:rPr>
        <w:t xml:space="preserve"> учебный год</w:t>
      </w:r>
    </w:p>
    <w:p w14:paraId="4F1DC2E1" w14:textId="15450BF1" w:rsidR="004C71AD" w:rsidRDefault="004C71AD" w:rsidP="004C71AD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376EE275" w14:textId="14E7DD4B" w:rsidR="004C71AD" w:rsidRDefault="004C71AD" w:rsidP="004C71AD">
      <w:pPr>
        <w:rPr>
          <w:b/>
          <w:sz w:val="28"/>
          <w:szCs w:val="28"/>
        </w:rPr>
      </w:pPr>
    </w:p>
    <w:p w14:paraId="33F26FE8" w14:textId="77777777" w:rsidR="004C71AD" w:rsidRDefault="004C71AD" w:rsidP="004C71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>Федерального закона от 29.12.2012г. № 273-ФЗ «Об образовании в Российской Федерации»,</w:t>
      </w:r>
      <w:r>
        <w:rPr>
          <w:sz w:val="28"/>
          <w:szCs w:val="28"/>
        </w:rPr>
        <w:t xml:space="preserve"> Устава МКОУ СОШ МО Славный,</w:t>
      </w:r>
    </w:p>
    <w:p w14:paraId="76BBE31B" w14:textId="77777777" w:rsidR="004C71AD" w:rsidRDefault="004C71AD" w:rsidP="004C71AD">
      <w:pPr>
        <w:rPr>
          <w:sz w:val="28"/>
          <w:szCs w:val="28"/>
        </w:rPr>
      </w:pPr>
    </w:p>
    <w:p w14:paraId="21047C1F" w14:textId="77777777" w:rsidR="004C71AD" w:rsidRDefault="004C71AD" w:rsidP="004C71AD">
      <w:pPr>
        <w:jc w:val="center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14:paraId="441A67BC" w14:textId="77777777" w:rsidR="004C71AD" w:rsidRDefault="004C71AD" w:rsidP="004C71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40A7329" w14:textId="0134A369" w:rsidR="004C71AD" w:rsidRDefault="004C71AD" w:rsidP="004C71AD">
      <w:pPr>
        <w:shd w:val="clear" w:color="auto" w:fill="FFFFFF"/>
        <w:ind w:firstLine="709"/>
        <w:jc w:val="both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4C71AD">
        <w:rPr>
          <w:bCs/>
          <w:kern w:val="36"/>
          <w:sz w:val="28"/>
          <w:szCs w:val="28"/>
        </w:rPr>
        <w:t>годово</w:t>
      </w:r>
      <w:r>
        <w:rPr>
          <w:bCs/>
          <w:kern w:val="36"/>
          <w:sz w:val="28"/>
          <w:szCs w:val="28"/>
        </w:rPr>
        <w:t>й</w:t>
      </w:r>
      <w:r w:rsidRPr="004C71AD">
        <w:rPr>
          <w:bCs/>
          <w:kern w:val="36"/>
          <w:sz w:val="28"/>
          <w:szCs w:val="28"/>
        </w:rPr>
        <w:t xml:space="preserve"> учебн</w:t>
      </w:r>
      <w:r>
        <w:rPr>
          <w:bCs/>
          <w:kern w:val="36"/>
          <w:sz w:val="28"/>
          <w:szCs w:val="28"/>
        </w:rPr>
        <w:t>ый</w:t>
      </w:r>
      <w:r w:rsidRPr="004C71AD">
        <w:rPr>
          <w:bCs/>
          <w:kern w:val="36"/>
          <w:sz w:val="28"/>
          <w:szCs w:val="28"/>
        </w:rPr>
        <w:t xml:space="preserve"> план работы структурного подразделения – детский сад МКОУ СОШ МО Славный на 202</w:t>
      </w:r>
      <w:r w:rsidR="004F3790">
        <w:rPr>
          <w:bCs/>
          <w:kern w:val="36"/>
          <w:sz w:val="28"/>
          <w:szCs w:val="28"/>
        </w:rPr>
        <w:t>4</w:t>
      </w:r>
      <w:r w:rsidRPr="004C71AD">
        <w:rPr>
          <w:bCs/>
          <w:kern w:val="36"/>
          <w:sz w:val="28"/>
          <w:szCs w:val="28"/>
        </w:rPr>
        <w:t xml:space="preserve"> – 202</w:t>
      </w:r>
      <w:r w:rsidR="004F3790">
        <w:rPr>
          <w:bCs/>
          <w:kern w:val="36"/>
          <w:sz w:val="28"/>
          <w:szCs w:val="28"/>
        </w:rPr>
        <w:t>5</w:t>
      </w:r>
      <w:r w:rsidRPr="004C71AD">
        <w:rPr>
          <w:bCs/>
          <w:kern w:val="36"/>
          <w:sz w:val="28"/>
          <w:szCs w:val="28"/>
        </w:rPr>
        <w:t xml:space="preserve"> учебный год (Приложени</w:t>
      </w:r>
      <w:r>
        <w:rPr>
          <w:bCs/>
          <w:kern w:val="36"/>
          <w:sz w:val="28"/>
          <w:szCs w:val="28"/>
        </w:rPr>
        <w:t>е).</w:t>
      </w:r>
    </w:p>
    <w:p w14:paraId="5FF0B9E5" w14:textId="0BAF1BAE" w:rsidR="004C71AD" w:rsidRDefault="004C71AD" w:rsidP="004C71A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3790">
        <w:rPr>
          <w:sz w:val="28"/>
          <w:szCs w:val="28"/>
        </w:rPr>
        <w:t>Т</w:t>
      </w:r>
      <w:r>
        <w:rPr>
          <w:sz w:val="28"/>
          <w:szCs w:val="28"/>
        </w:rPr>
        <w:t xml:space="preserve">ехнику - программисту, разместить </w:t>
      </w:r>
      <w:r w:rsidRPr="004C71AD">
        <w:rPr>
          <w:bCs/>
          <w:kern w:val="36"/>
          <w:sz w:val="28"/>
          <w:szCs w:val="28"/>
        </w:rPr>
        <w:t>годово</w:t>
      </w:r>
      <w:r>
        <w:rPr>
          <w:bCs/>
          <w:kern w:val="36"/>
          <w:sz w:val="28"/>
          <w:szCs w:val="28"/>
        </w:rPr>
        <w:t>й</w:t>
      </w:r>
      <w:r w:rsidRPr="004C71AD">
        <w:rPr>
          <w:bCs/>
          <w:kern w:val="36"/>
          <w:sz w:val="28"/>
          <w:szCs w:val="28"/>
        </w:rPr>
        <w:t xml:space="preserve"> учебн</w:t>
      </w:r>
      <w:r>
        <w:rPr>
          <w:bCs/>
          <w:kern w:val="36"/>
          <w:sz w:val="28"/>
          <w:szCs w:val="28"/>
        </w:rPr>
        <w:t>ый</w:t>
      </w:r>
      <w:r w:rsidRPr="004C71AD">
        <w:rPr>
          <w:bCs/>
          <w:kern w:val="36"/>
          <w:sz w:val="28"/>
          <w:szCs w:val="28"/>
        </w:rPr>
        <w:t xml:space="preserve"> план работы структурного подразделения – детский сад МКОУ СОШ МО Славный на 202</w:t>
      </w:r>
      <w:r w:rsidR="004F3790">
        <w:rPr>
          <w:bCs/>
          <w:kern w:val="36"/>
          <w:sz w:val="28"/>
          <w:szCs w:val="28"/>
        </w:rPr>
        <w:t>4</w:t>
      </w:r>
      <w:r w:rsidRPr="004C71AD">
        <w:rPr>
          <w:bCs/>
          <w:kern w:val="36"/>
          <w:sz w:val="28"/>
          <w:szCs w:val="28"/>
        </w:rPr>
        <w:t xml:space="preserve"> – 202</w:t>
      </w:r>
      <w:r w:rsidR="004F3790">
        <w:rPr>
          <w:bCs/>
          <w:kern w:val="36"/>
          <w:sz w:val="28"/>
          <w:szCs w:val="28"/>
        </w:rPr>
        <w:t>5</w:t>
      </w:r>
      <w:r w:rsidRPr="004C71AD">
        <w:rPr>
          <w:bCs/>
          <w:kern w:val="36"/>
          <w:sz w:val="28"/>
          <w:szCs w:val="28"/>
        </w:rPr>
        <w:t xml:space="preserve"> учебный год </w:t>
      </w:r>
      <w:r>
        <w:rPr>
          <w:bCs/>
          <w:kern w:val="36"/>
          <w:sz w:val="28"/>
          <w:szCs w:val="28"/>
        </w:rPr>
        <w:t>на официальном сайте МКОУ СОШ МО Славный</w:t>
      </w:r>
      <w:r>
        <w:rPr>
          <w:sz w:val="28"/>
          <w:szCs w:val="28"/>
        </w:rPr>
        <w:t>.</w:t>
      </w:r>
    </w:p>
    <w:p w14:paraId="31186367" w14:textId="77777777" w:rsidR="004C71AD" w:rsidRDefault="004C71AD" w:rsidP="004C71A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Лохманюк Ольге Алексеевне, заместителю директора по УВР ДО, довести настоящий приказ до заинтересованных лиц.</w:t>
      </w:r>
    </w:p>
    <w:p w14:paraId="0FAA3EC3" w14:textId="77777777" w:rsidR="004C71AD" w:rsidRDefault="004C71AD" w:rsidP="004C71A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приказа оставляю за собой.</w:t>
      </w:r>
    </w:p>
    <w:p w14:paraId="1136783D" w14:textId="77777777" w:rsidR="004C71AD" w:rsidRDefault="004C71AD" w:rsidP="004C71AD">
      <w:pPr>
        <w:ind w:firstLine="708"/>
        <w:contextualSpacing/>
        <w:jc w:val="both"/>
        <w:rPr>
          <w:sz w:val="28"/>
          <w:szCs w:val="28"/>
        </w:rPr>
      </w:pPr>
    </w:p>
    <w:p w14:paraId="71AF74E1" w14:textId="77777777" w:rsidR="004C71AD" w:rsidRDefault="004C71AD" w:rsidP="004C71AD">
      <w:pPr>
        <w:ind w:firstLine="708"/>
        <w:contextualSpacing/>
        <w:jc w:val="both"/>
        <w:rPr>
          <w:sz w:val="28"/>
          <w:szCs w:val="28"/>
        </w:rPr>
      </w:pPr>
    </w:p>
    <w:p w14:paraId="7323C8D5" w14:textId="77777777" w:rsidR="004C71AD" w:rsidRDefault="004C71AD" w:rsidP="004C71AD">
      <w:pPr>
        <w:ind w:left="720"/>
        <w:contextualSpacing/>
        <w:rPr>
          <w:b/>
          <w:sz w:val="28"/>
          <w:szCs w:val="28"/>
        </w:rPr>
      </w:pPr>
    </w:p>
    <w:p w14:paraId="3EDC7F33" w14:textId="3A614941" w:rsidR="004C71AD" w:rsidRDefault="004C71AD" w:rsidP="004C71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1F7760">
        <w:rPr>
          <w:b/>
          <w:sz w:val="28"/>
          <w:szCs w:val="28"/>
        </w:rPr>
        <w:t xml:space="preserve">    </w:t>
      </w:r>
      <w:proofErr w:type="spellStart"/>
      <w:r w:rsidR="004F3790">
        <w:rPr>
          <w:b/>
          <w:sz w:val="28"/>
          <w:szCs w:val="28"/>
        </w:rPr>
        <w:t>И.о</w:t>
      </w:r>
      <w:proofErr w:type="spellEnd"/>
      <w:r w:rsidR="004F3790">
        <w:rPr>
          <w:b/>
          <w:sz w:val="28"/>
          <w:szCs w:val="28"/>
        </w:rPr>
        <w:t>. д</w:t>
      </w:r>
      <w:r>
        <w:rPr>
          <w:b/>
          <w:sz w:val="28"/>
          <w:szCs w:val="28"/>
        </w:rPr>
        <w:t>иректор</w:t>
      </w:r>
      <w:r w:rsidR="004F3790">
        <w:rPr>
          <w:b/>
          <w:sz w:val="28"/>
          <w:szCs w:val="28"/>
        </w:rPr>
        <w:t>а</w:t>
      </w:r>
    </w:p>
    <w:p w14:paraId="2C08B00E" w14:textId="4474D158" w:rsidR="004C71AD" w:rsidRDefault="004C71AD" w:rsidP="004C7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СОШ МО Славный                                    </w:t>
      </w:r>
      <w:r w:rsidR="004F3790">
        <w:rPr>
          <w:b/>
          <w:sz w:val="28"/>
          <w:szCs w:val="28"/>
        </w:rPr>
        <w:t>О.А. Лохманюк</w:t>
      </w:r>
    </w:p>
    <w:p w14:paraId="6456CB78" w14:textId="77777777" w:rsidR="004C71AD" w:rsidRDefault="004C71AD" w:rsidP="004C71AD">
      <w:pPr>
        <w:rPr>
          <w:b/>
          <w:sz w:val="28"/>
          <w:szCs w:val="28"/>
        </w:rPr>
      </w:pPr>
    </w:p>
    <w:p w14:paraId="70C8B83F" w14:textId="77777777" w:rsidR="004C71AD" w:rsidRDefault="004C71AD" w:rsidP="004C71AD">
      <w:pPr>
        <w:rPr>
          <w:b/>
          <w:sz w:val="28"/>
          <w:szCs w:val="28"/>
        </w:rPr>
      </w:pPr>
    </w:p>
    <w:p w14:paraId="5F513A2D" w14:textId="77777777" w:rsidR="004C71AD" w:rsidRDefault="004C71AD" w:rsidP="004C71AD">
      <w:pPr>
        <w:rPr>
          <w:b/>
          <w:sz w:val="28"/>
          <w:szCs w:val="28"/>
        </w:rPr>
      </w:pPr>
    </w:p>
    <w:p w14:paraId="4A31C2C3" w14:textId="77777777" w:rsidR="004C71AD" w:rsidRDefault="004C71AD" w:rsidP="004C71AD">
      <w:pPr>
        <w:rPr>
          <w:b/>
          <w:sz w:val="28"/>
          <w:szCs w:val="28"/>
        </w:rPr>
      </w:pPr>
    </w:p>
    <w:p w14:paraId="72099AB0" w14:textId="77777777" w:rsidR="004C71AD" w:rsidRDefault="004C71AD" w:rsidP="004C71AD">
      <w:pPr>
        <w:rPr>
          <w:b/>
          <w:sz w:val="28"/>
          <w:szCs w:val="28"/>
        </w:rPr>
      </w:pPr>
    </w:p>
    <w:p w14:paraId="758048B2" w14:textId="77777777" w:rsidR="004C71AD" w:rsidRDefault="004C71AD" w:rsidP="004C71A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приказом ознакомлены:</w:t>
      </w:r>
    </w:p>
    <w:p w14:paraId="5571D11E" w14:textId="77777777" w:rsidR="004C71AD" w:rsidRDefault="004C71AD" w:rsidP="004C71AD">
      <w:pPr>
        <w:jc w:val="center"/>
        <w:rPr>
          <w:b/>
          <w:sz w:val="28"/>
          <w:szCs w:val="28"/>
        </w:rPr>
      </w:pPr>
    </w:p>
    <w:p w14:paraId="0A7060DD" w14:textId="77777777" w:rsidR="004C71AD" w:rsidRDefault="004C71AD" w:rsidP="004C71AD">
      <w:pPr>
        <w:shd w:val="clear" w:color="auto" w:fill="FFFFFF"/>
        <w:jc w:val="center"/>
        <w:rPr>
          <w:b/>
          <w:bCs/>
          <w:kern w:val="36"/>
          <w:sz w:val="28"/>
          <w:szCs w:val="28"/>
        </w:rPr>
      </w:pPr>
    </w:p>
    <w:p w14:paraId="1440C685" w14:textId="77777777" w:rsidR="004C71AD" w:rsidRDefault="004C71AD" w:rsidP="004C71AD">
      <w:pPr>
        <w:shd w:val="clear" w:color="auto" w:fill="FFFFFF"/>
        <w:jc w:val="center"/>
        <w:rPr>
          <w:b/>
          <w:bCs/>
          <w:kern w:val="36"/>
          <w:sz w:val="28"/>
          <w:szCs w:val="28"/>
        </w:rPr>
      </w:pPr>
    </w:p>
    <w:p w14:paraId="140C93B1" w14:textId="7389295C" w:rsidR="004C71AD" w:rsidRDefault="004C71AD" w:rsidP="004C71AD">
      <w:pPr>
        <w:shd w:val="clear" w:color="auto" w:fill="FFFFFF"/>
        <w:jc w:val="center"/>
        <w:rPr>
          <w:b/>
          <w:bCs/>
          <w:kern w:val="36"/>
          <w:sz w:val="28"/>
          <w:szCs w:val="28"/>
        </w:rPr>
      </w:pPr>
    </w:p>
    <w:p w14:paraId="7004A9C0" w14:textId="5D44C363" w:rsidR="004C71AD" w:rsidRDefault="004C71AD" w:rsidP="004C71AD">
      <w:pPr>
        <w:shd w:val="clear" w:color="auto" w:fill="FFFFFF"/>
        <w:jc w:val="center"/>
        <w:rPr>
          <w:b/>
          <w:bCs/>
          <w:kern w:val="36"/>
          <w:sz w:val="28"/>
          <w:szCs w:val="28"/>
        </w:rPr>
      </w:pPr>
    </w:p>
    <w:p w14:paraId="32088575" w14:textId="24077A5D" w:rsidR="004C71AD" w:rsidRDefault="004C71AD" w:rsidP="004C71AD">
      <w:pPr>
        <w:shd w:val="clear" w:color="auto" w:fill="FFFFFF"/>
        <w:jc w:val="center"/>
        <w:rPr>
          <w:b/>
          <w:bCs/>
          <w:kern w:val="36"/>
          <w:sz w:val="28"/>
          <w:szCs w:val="28"/>
        </w:rPr>
      </w:pPr>
    </w:p>
    <w:p w14:paraId="4DEE06DE" w14:textId="3F8A5E9F" w:rsidR="004C71AD" w:rsidRDefault="004C71AD" w:rsidP="004C71AD">
      <w:pPr>
        <w:shd w:val="clear" w:color="auto" w:fill="FFFFFF"/>
        <w:jc w:val="center"/>
        <w:rPr>
          <w:b/>
          <w:bCs/>
          <w:kern w:val="36"/>
          <w:sz w:val="28"/>
          <w:szCs w:val="28"/>
        </w:rPr>
      </w:pPr>
    </w:p>
    <w:p w14:paraId="3A5CC9C9" w14:textId="14B5FD90" w:rsidR="004C71AD" w:rsidRDefault="004C71AD" w:rsidP="004C71AD">
      <w:pPr>
        <w:shd w:val="clear" w:color="auto" w:fill="FFFFFF"/>
        <w:jc w:val="center"/>
        <w:rPr>
          <w:b/>
          <w:bCs/>
          <w:kern w:val="36"/>
          <w:sz w:val="28"/>
          <w:szCs w:val="28"/>
        </w:rPr>
      </w:pPr>
    </w:p>
    <w:p w14:paraId="24CD331D" w14:textId="77777777" w:rsidR="004C71AD" w:rsidRDefault="004C71AD" w:rsidP="004C71AD">
      <w:pPr>
        <w:shd w:val="clear" w:color="auto" w:fill="FFFFFF"/>
        <w:jc w:val="center"/>
        <w:rPr>
          <w:b/>
          <w:bCs/>
          <w:kern w:val="36"/>
          <w:sz w:val="28"/>
          <w:szCs w:val="28"/>
        </w:rPr>
      </w:pPr>
    </w:p>
    <w:p w14:paraId="12E289A0" w14:textId="77777777" w:rsidR="004C71AD" w:rsidRDefault="004C71AD" w:rsidP="004C71AD">
      <w:pPr>
        <w:shd w:val="clear" w:color="auto" w:fill="FFFFFF"/>
        <w:jc w:val="center"/>
        <w:rPr>
          <w:b/>
          <w:bCs/>
          <w:kern w:val="36"/>
          <w:sz w:val="28"/>
          <w:szCs w:val="28"/>
        </w:rPr>
      </w:pPr>
    </w:p>
    <w:p w14:paraId="56D7720F" w14:textId="77777777" w:rsidR="004C71AD" w:rsidRDefault="004C71AD" w:rsidP="004C71AD">
      <w:pPr>
        <w:pStyle w:val="a3"/>
        <w:rPr>
          <w:b/>
          <w:bCs/>
          <w:kern w:val="36"/>
          <w:sz w:val="28"/>
          <w:szCs w:val="28"/>
        </w:rPr>
      </w:pPr>
    </w:p>
    <w:p w14:paraId="784F0E8E" w14:textId="5BF4073E" w:rsidR="004C71AD" w:rsidRPr="004C71AD" w:rsidRDefault="004C71AD" w:rsidP="004C71AD">
      <w:pPr>
        <w:pStyle w:val="a3"/>
        <w:jc w:val="right"/>
        <w:rPr>
          <w:bCs/>
          <w:kern w:val="36"/>
          <w:sz w:val="28"/>
          <w:szCs w:val="28"/>
        </w:rPr>
      </w:pPr>
      <w:r w:rsidRPr="004C71AD">
        <w:rPr>
          <w:bCs/>
          <w:kern w:val="36"/>
          <w:sz w:val="28"/>
          <w:szCs w:val="28"/>
        </w:rPr>
        <w:t>Приложение к приказу</w:t>
      </w:r>
    </w:p>
    <w:p w14:paraId="3BC6B056" w14:textId="7D294F47" w:rsidR="004C71AD" w:rsidRPr="004C71AD" w:rsidRDefault="004C71AD" w:rsidP="004C71AD">
      <w:pPr>
        <w:pStyle w:val="a3"/>
        <w:jc w:val="right"/>
        <w:rPr>
          <w:bCs/>
          <w:kern w:val="36"/>
          <w:sz w:val="28"/>
          <w:szCs w:val="28"/>
        </w:rPr>
      </w:pPr>
      <w:r w:rsidRPr="004C71AD">
        <w:rPr>
          <w:bCs/>
          <w:kern w:val="36"/>
          <w:sz w:val="28"/>
          <w:szCs w:val="28"/>
        </w:rPr>
        <w:t xml:space="preserve">от </w:t>
      </w:r>
      <w:r w:rsidR="004F3790">
        <w:rPr>
          <w:bCs/>
          <w:kern w:val="36"/>
          <w:sz w:val="28"/>
          <w:szCs w:val="28"/>
        </w:rPr>
        <w:t>30</w:t>
      </w:r>
      <w:r w:rsidRPr="004C71AD">
        <w:rPr>
          <w:bCs/>
          <w:kern w:val="36"/>
          <w:sz w:val="28"/>
          <w:szCs w:val="28"/>
        </w:rPr>
        <w:t>.08.202</w:t>
      </w:r>
      <w:r w:rsidR="004F3790">
        <w:rPr>
          <w:bCs/>
          <w:kern w:val="36"/>
          <w:sz w:val="28"/>
          <w:szCs w:val="28"/>
        </w:rPr>
        <w:t>4</w:t>
      </w:r>
      <w:r w:rsidRPr="004C71AD">
        <w:rPr>
          <w:bCs/>
          <w:kern w:val="36"/>
          <w:sz w:val="28"/>
          <w:szCs w:val="28"/>
        </w:rPr>
        <w:t xml:space="preserve"> № </w:t>
      </w:r>
      <w:r w:rsidR="001F29F4">
        <w:rPr>
          <w:bCs/>
          <w:kern w:val="36"/>
          <w:sz w:val="28"/>
          <w:szCs w:val="28"/>
        </w:rPr>
        <w:t>___</w:t>
      </w:r>
    </w:p>
    <w:p w14:paraId="4274BCF4" w14:textId="77777777" w:rsidR="004C71AD" w:rsidRDefault="004C71AD" w:rsidP="004C71AD">
      <w:pPr>
        <w:pStyle w:val="a3"/>
        <w:rPr>
          <w:b/>
          <w:bCs/>
          <w:kern w:val="36"/>
          <w:sz w:val="28"/>
          <w:szCs w:val="28"/>
        </w:rPr>
      </w:pPr>
    </w:p>
    <w:p w14:paraId="743F2776" w14:textId="77777777" w:rsidR="004C71AD" w:rsidRDefault="004C71AD" w:rsidP="004C71AD">
      <w:pPr>
        <w:pStyle w:val="a3"/>
        <w:rPr>
          <w:b/>
          <w:bCs/>
          <w:kern w:val="36"/>
          <w:sz w:val="28"/>
          <w:szCs w:val="28"/>
        </w:rPr>
      </w:pPr>
    </w:p>
    <w:p w14:paraId="4A4D2E3D" w14:textId="0A1FF012" w:rsidR="00EE0385" w:rsidRPr="004C71AD" w:rsidRDefault="004C71AD" w:rsidP="004C71AD">
      <w:pPr>
        <w:pStyle w:val="a3"/>
        <w:rPr>
          <w:b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Г</w:t>
      </w:r>
      <w:r w:rsidRPr="004C71AD">
        <w:rPr>
          <w:b/>
          <w:bCs/>
          <w:kern w:val="36"/>
          <w:sz w:val="28"/>
          <w:szCs w:val="28"/>
        </w:rPr>
        <w:t>одовой учебный план работы структурного подразделения – детский сад МКОУ СОШ МО Славный на 202</w:t>
      </w:r>
      <w:r w:rsidR="004F3790">
        <w:rPr>
          <w:b/>
          <w:bCs/>
          <w:kern w:val="36"/>
          <w:sz w:val="28"/>
          <w:szCs w:val="28"/>
        </w:rPr>
        <w:t>4</w:t>
      </w:r>
      <w:r w:rsidR="001F29F4">
        <w:rPr>
          <w:b/>
          <w:bCs/>
          <w:kern w:val="36"/>
          <w:sz w:val="28"/>
          <w:szCs w:val="28"/>
        </w:rPr>
        <w:t xml:space="preserve"> – 202</w:t>
      </w:r>
      <w:r w:rsidR="004F3790">
        <w:rPr>
          <w:b/>
          <w:bCs/>
          <w:kern w:val="36"/>
          <w:sz w:val="28"/>
          <w:szCs w:val="28"/>
        </w:rPr>
        <w:t>5</w:t>
      </w:r>
      <w:r w:rsidR="001F29F4">
        <w:rPr>
          <w:b/>
          <w:bCs/>
          <w:kern w:val="36"/>
          <w:sz w:val="28"/>
          <w:szCs w:val="28"/>
        </w:rPr>
        <w:t xml:space="preserve"> </w:t>
      </w:r>
      <w:r w:rsidRPr="004C71AD">
        <w:rPr>
          <w:b/>
          <w:bCs/>
          <w:kern w:val="36"/>
          <w:sz w:val="28"/>
          <w:szCs w:val="28"/>
        </w:rPr>
        <w:t>учебный год</w:t>
      </w:r>
    </w:p>
    <w:p w14:paraId="6B31D015" w14:textId="77777777" w:rsidR="004C71AD" w:rsidRPr="007B4D32" w:rsidRDefault="004C71AD" w:rsidP="007B4D32">
      <w:pPr>
        <w:pStyle w:val="a3"/>
        <w:jc w:val="left"/>
        <w:rPr>
          <w:sz w:val="28"/>
          <w:szCs w:val="28"/>
        </w:rPr>
      </w:pPr>
    </w:p>
    <w:p w14:paraId="687C3A3B" w14:textId="77777777" w:rsidR="007911B0" w:rsidRPr="00BC0F18" w:rsidRDefault="007911B0" w:rsidP="007911B0">
      <w:pPr>
        <w:ind w:firstLine="709"/>
        <w:jc w:val="center"/>
        <w:textAlignment w:val="top"/>
        <w:rPr>
          <w:sz w:val="28"/>
          <w:szCs w:val="28"/>
        </w:rPr>
      </w:pPr>
      <w:r w:rsidRPr="00BC0F18">
        <w:rPr>
          <w:b/>
          <w:bCs/>
          <w:sz w:val="28"/>
          <w:szCs w:val="28"/>
        </w:rPr>
        <w:t>Пояснительная записка</w:t>
      </w:r>
    </w:p>
    <w:p w14:paraId="00D2E84B" w14:textId="349D00FD" w:rsidR="007911B0" w:rsidRPr="00BC0F18" w:rsidRDefault="007911B0" w:rsidP="007911B0">
      <w:pPr>
        <w:ind w:firstLine="709"/>
        <w:jc w:val="center"/>
        <w:textAlignment w:val="top"/>
        <w:rPr>
          <w:sz w:val="28"/>
          <w:szCs w:val="28"/>
        </w:rPr>
      </w:pPr>
      <w:r w:rsidRPr="00BC0F18">
        <w:rPr>
          <w:b/>
          <w:bCs/>
          <w:sz w:val="28"/>
          <w:szCs w:val="28"/>
        </w:rPr>
        <w:t>к учебному плану по реализации основной общеобразовательной программы</w:t>
      </w:r>
    </w:p>
    <w:p w14:paraId="36262637" w14:textId="77777777" w:rsidR="007911B0" w:rsidRPr="00BC0F18" w:rsidRDefault="007911B0" w:rsidP="007911B0">
      <w:pPr>
        <w:ind w:firstLine="709"/>
        <w:jc w:val="center"/>
        <w:textAlignment w:val="top"/>
        <w:rPr>
          <w:sz w:val="28"/>
          <w:szCs w:val="28"/>
        </w:rPr>
      </w:pPr>
      <w:r w:rsidRPr="00BC0F18">
        <w:rPr>
          <w:b/>
          <w:bCs/>
          <w:sz w:val="28"/>
          <w:szCs w:val="28"/>
        </w:rPr>
        <w:t>«От рождения до школы» под редакцией</w:t>
      </w:r>
    </w:p>
    <w:p w14:paraId="7094E2D2" w14:textId="48BBC6C4" w:rsidR="007911B0" w:rsidRDefault="007911B0" w:rsidP="007911B0">
      <w:pPr>
        <w:ind w:firstLine="709"/>
        <w:jc w:val="center"/>
        <w:textAlignment w:val="top"/>
        <w:rPr>
          <w:b/>
          <w:bCs/>
          <w:sz w:val="28"/>
          <w:szCs w:val="28"/>
        </w:rPr>
      </w:pPr>
      <w:proofErr w:type="spellStart"/>
      <w:r w:rsidRPr="00BC0F18">
        <w:rPr>
          <w:b/>
          <w:bCs/>
          <w:sz w:val="28"/>
          <w:szCs w:val="28"/>
        </w:rPr>
        <w:t>Н.Е.Вераксы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Т.С.Комаровой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М.А.Васильевой</w:t>
      </w:r>
      <w:proofErr w:type="spellEnd"/>
    </w:p>
    <w:p w14:paraId="66C52804" w14:textId="77777777" w:rsidR="007911B0" w:rsidRPr="00BC0F18" w:rsidRDefault="007911B0" w:rsidP="007911B0">
      <w:pPr>
        <w:ind w:firstLine="709"/>
        <w:jc w:val="center"/>
        <w:textAlignment w:val="top"/>
        <w:rPr>
          <w:sz w:val="28"/>
          <w:szCs w:val="28"/>
        </w:rPr>
      </w:pPr>
    </w:p>
    <w:p w14:paraId="1ACE8B9A" w14:textId="0482F7B4" w:rsidR="007911B0" w:rsidRPr="00BC0F18" w:rsidRDefault="007911B0" w:rsidP="007911B0">
      <w:pPr>
        <w:ind w:firstLine="709"/>
        <w:jc w:val="both"/>
        <w:textAlignment w:val="top"/>
        <w:rPr>
          <w:sz w:val="28"/>
          <w:szCs w:val="28"/>
        </w:rPr>
      </w:pPr>
      <w:r w:rsidRPr="00BC0F18">
        <w:rPr>
          <w:sz w:val="28"/>
          <w:szCs w:val="28"/>
        </w:rPr>
        <w:t xml:space="preserve">Учебный план для </w:t>
      </w:r>
      <w:r w:rsidR="000547BB">
        <w:rPr>
          <w:sz w:val="28"/>
          <w:szCs w:val="28"/>
        </w:rPr>
        <w:t>структурного подразделения – детский сад (далее – ДОУ)</w:t>
      </w:r>
      <w:r w:rsidRPr="00BC0F18">
        <w:rPr>
          <w:sz w:val="28"/>
          <w:szCs w:val="28"/>
        </w:rPr>
        <w:t xml:space="preserve"> является нормативным документом, устанавливающим перечень образовательных областей и объём учебного времени, отводимого на проведение занятий.</w:t>
      </w:r>
    </w:p>
    <w:p w14:paraId="00CE496C" w14:textId="77777777" w:rsidR="007911B0" w:rsidRPr="00BC0F18" w:rsidRDefault="007911B0" w:rsidP="007911B0">
      <w:pPr>
        <w:ind w:firstLine="709"/>
        <w:jc w:val="both"/>
        <w:textAlignment w:val="top"/>
        <w:rPr>
          <w:sz w:val="28"/>
          <w:szCs w:val="28"/>
        </w:rPr>
      </w:pPr>
      <w:r w:rsidRPr="00BC0F18">
        <w:rPr>
          <w:sz w:val="28"/>
          <w:szCs w:val="28"/>
        </w:rPr>
        <w:t>При составлении учебного плана по реализации основной общеобразовательной программы учитывались следующие нормативно-правовые документы:</w:t>
      </w:r>
    </w:p>
    <w:p w14:paraId="04E369BD" w14:textId="31918A54" w:rsidR="007911B0" w:rsidRDefault="007911B0" w:rsidP="007911B0">
      <w:pPr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72AC">
        <w:rPr>
          <w:sz w:val="28"/>
          <w:szCs w:val="28"/>
        </w:rPr>
        <w:t>Федеральный закон "Об образовании в Российской Фед</w:t>
      </w:r>
      <w:r>
        <w:rPr>
          <w:sz w:val="28"/>
          <w:szCs w:val="28"/>
        </w:rPr>
        <w:t xml:space="preserve">ерации" от 29.12.2012 N 273-ФЗ; </w:t>
      </w:r>
    </w:p>
    <w:p w14:paraId="235C1F4D" w14:textId="37748E4F" w:rsidR="007911B0" w:rsidRPr="00BC0F18" w:rsidRDefault="007911B0" w:rsidP="007911B0">
      <w:pPr>
        <w:ind w:left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0F18">
        <w:rPr>
          <w:sz w:val="28"/>
          <w:szCs w:val="28"/>
        </w:rPr>
        <w:t>Типовое положение о дошкольном образовательном учреждении;</w:t>
      </w:r>
    </w:p>
    <w:p w14:paraId="20298F52" w14:textId="3F34B445" w:rsidR="007911B0" w:rsidRPr="00BC0F18" w:rsidRDefault="007911B0" w:rsidP="007911B0">
      <w:pPr>
        <w:ind w:left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05B5">
        <w:rPr>
          <w:sz w:val="28"/>
          <w:szCs w:val="28"/>
        </w:rPr>
        <w:t>Устав МКОУ СОШ МО Славный</w:t>
      </w:r>
      <w:r w:rsidRPr="00BC0F18">
        <w:rPr>
          <w:sz w:val="28"/>
          <w:szCs w:val="28"/>
        </w:rPr>
        <w:t>;</w:t>
      </w:r>
    </w:p>
    <w:p w14:paraId="49C078DF" w14:textId="30B3446E" w:rsidR="007911B0" w:rsidRPr="00BC0F18" w:rsidRDefault="007911B0" w:rsidP="007911B0">
      <w:pPr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0F18">
        <w:rPr>
          <w:sz w:val="28"/>
          <w:szCs w:val="28"/>
        </w:rPr>
        <w:t>Приказ Министерства образования и науки от 17 октября 2013 г. № 1155 «Об утверждении федерального государственного образовательного стандарта дошкольного образования»;</w:t>
      </w:r>
    </w:p>
    <w:p w14:paraId="77E9CD43" w14:textId="6854FA10" w:rsidR="007911B0" w:rsidRPr="00BC0F18" w:rsidRDefault="007911B0" w:rsidP="007911B0">
      <w:pPr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0F18">
        <w:rPr>
          <w:sz w:val="28"/>
          <w:szCs w:val="28"/>
        </w:rPr>
        <w:t xml:space="preserve">Письмо </w:t>
      </w:r>
      <w:proofErr w:type="spellStart"/>
      <w:r w:rsidRPr="00BC0F18">
        <w:rPr>
          <w:sz w:val="28"/>
          <w:szCs w:val="28"/>
        </w:rPr>
        <w:t>Рособрнадзора</w:t>
      </w:r>
      <w:proofErr w:type="spellEnd"/>
      <w:r w:rsidRPr="00BC0F18">
        <w:rPr>
          <w:sz w:val="28"/>
          <w:szCs w:val="28"/>
        </w:rPr>
        <w:t xml:space="preserve"> от 07.02.2014 № 01-52-22\05-382 «О недопустимости требований от организаций,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программ в соответствие с ФГОС ДО».</w:t>
      </w:r>
    </w:p>
    <w:p w14:paraId="5F7483C4" w14:textId="77777777" w:rsidR="007911B0" w:rsidRPr="00BC0F18" w:rsidRDefault="007911B0" w:rsidP="007911B0">
      <w:pPr>
        <w:ind w:firstLine="709"/>
        <w:jc w:val="both"/>
        <w:textAlignment w:val="top"/>
        <w:rPr>
          <w:sz w:val="28"/>
          <w:szCs w:val="28"/>
        </w:rPr>
      </w:pPr>
      <w:r w:rsidRPr="00BC0F18">
        <w:rPr>
          <w:sz w:val="28"/>
          <w:szCs w:val="28"/>
        </w:rPr>
        <w:t xml:space="preserve">Коллектив дошкольного образовательного учреждения с 01.09.2013г. реализует основную общеобразовательную программу дошкольного образования «От рождения до школы» под редакцией </w:t>
      </w:r>
      <w:proofErr w:type="spellStart"/>
      <w:r w:rsidRPr="00BC0F18">
        <w:rPr>
          <w:sz w:val="28"/>
          <w:szCs w:val="28"/>
        </w:rPr>
        <w:t>Н.Е.Вераксы</w:t>
      </w:r>
      <w:proofErr w:type="spellEnd"/>
      <w:r w:rsidRPr="00BC0F18">
        <w:rPr>
          <w:sz w:val="28"/>
          <w:szCs w:val="28"/>
        </w:rPr>
        <w:t xml:space="preserve">, </w:t>
      </w:r>
      <w:proofErr w:type="spellStart"/>
      <w:r w:rsidRPr="00BC0F18">
        <w:rPr>
          <w:sz w:val="28"/>
          <w:szCs w:val="28"/>
        </w:rPr>
        <w:t>М.А.Васильевой</w:t>
      </w:r>
      <w:proofErr w:type="spellEnd"/>
      <w:r w:rsidRPr="00BC0F18">
        <w:rPr>
          <w:sz w:val="28"/>
          <w:szCs w:val="28"/>
        </w:rPr>
        <w:t>, Т.С. Комаровой. – Москва. Мозаика-Синтез, 2012. Издание 3-е, исправленное и дополненное.</w:t>
      </w:r>
    </w:p>
    <w:p w14:paraId="13EFDCEF" w14:textId="77777777" w:rsidR="007911B0" w:rsidRPr="00BC0F18" w:rsidRDefault="007911B0" w:rsidP="007911B0">
      <w:pPr>
        <w:ind w:firstLine="709"/>
        <w:jc w:val="both"/>
        <w:textAlignment w:val="top"/>
        <w:rPr>
          <w:sz w:val="28"/>
          <w:szCs w:val="28"/>
        </w:rPr>
      </w:pPr>
      <w:r w:rsidRPr="00BC0F18">
        <w:rPr>
          <w:sz w:val="28"/>
          <w:szCs w:val="28"/>
        </w:rPr>
        <w:t xml:space="preserve">Учебный план определяет организацию </w:t>
      </w:r>
      <w:proofErr w:type="spellStart"/>
      <w:r w:rsidRPr="00BC0F18">
        <w:rPr>
          <w:sz w:val="28"/>
          <w:szCs w:val="28"/>
        </w:rPr>
        <w:t>воспитательно</w:t>
      </w:r>
      <w:proofErr w:type="spellEnd"/>
      <w:r w:rsidRPr="00BC0F18">
        <w:rPr>
          <w:sz w:val="28"/>
          <w:szCs w:val="28"/>
        </w:rPr>
        <w:t>-образовательного процесса в учреждении и структуру основной общеобразовательной программы дошкольного образования, реализуемой в ДОУ.</w:t>
      </w:r>
    </w:p>
    <w:p w14:paraId="53608112" w14:textId="77777777" w:rsidR="008E0A5C" w:rsidRDefault="008E0A5C" w:rsidP="0033579A">
      <w:pPr>
        <w:shd w:val="clear" w:color="auto" w:fill="FFFFFF"/>
        <w:jc w:val="center"/>
        <w:rPr>
          <w:b/>
          <w:sz w:val="28"/>
          <w:szCs w:val="28"/>
        </w:rPr>
      </w:pPr>
    </w:p>
    <w:p w14:paraId="363982F4" w14:textId="77777777" w:rsidR="00096404" w:rsidRDefault="00096404" w:rsidP="0033579A">
      <w:pPr>
        <w:shd w:val="clear" w:color="auto" w:fill="FFFFFF"/>
        <w:jc w:val="center"/>
        <w:rPr>
          <w:b/>
          <w:sz w:val="28"/>
          <w:szCs w:val="28"/>
        </w:rPr>
      </w:pPr>
    </w:p>
    <w:p w14:paraId="57619F62" w14:textId="77777777" w:rsidR="00096404" w:rsidRDefault="00096404" w:rsidP="0033579A">
      <w:pPr>
        <w:shd w:val="clear" w:color="auto" w:fill="FFFFFF"/>
        <w:jc w:val="center"/>
        <w:rPr>
          <w:b/>
          <w:sz w:val="28"/>
          <w:szCs w:val="28"/>
        </w:rPr>
      </w:pPr>
    </w:p>
    <w:p w14:paraId="572C5D26" w14:textId="77777777" w:rsidR="00096404" w:rsidRDefault="00096404" w:rsidP="0033579A">
      <w:pPr>
        <w:shd w:val="clear" w:color="auto" w:fill="FFFFFF"/>
        <w:jc w:val="center"/>
        <w:rPr>
          <w:b/>
          <w:sz w:val="28"/>
          <w:szCs w:val="28"/>
        </w:rPr>
      </w:pPr>
    </w:p>
    <w:p w14:paraId="5BFE5FE2" w14:textId="77777777" w:rsidR="00096404" w:rsidRDefault="00096404" w:rsidP="0033579A">
      <w:pPr>
        <w:shd w:val="clear" w:color="auto" w:fill="FFFFFF"/>
        <w:jc w:val="center"/>
        <w:rPr>
          <w:b/>
          <w:sz w:val="28"/>
          <w:szCs w:val="28"/>
        </w:rPr>
      </w:pPr>
    </w:p>
    <w:p w14:paraId="48B13C37" w14:textId="77777777" w:rsidR="00096404" w:rsidRDefault="00096404" w:rsidP="0033579A">
      <w:pPr>
        <w:shd w:val="clear" w:color="auto" w:fill="FFFFFF"/>
        <w:jc w:val="center"/>
        <w:rPr>
          <w:b/>
          <w:sz w:val="28"/>
          <w:szCs w:val="28"/>
        </w:rPr>
      </w:pPr>
    </w:p>
    <w:p w14:paraId="525FDF06" w14:textId="77777777" w:rsidR="00096404" w:rsidRDefault="00096404" w:rsidP="0033579A">
      <w:pPr>
        <w:shd w:val="clear" w:color="auto" w:fill="FFFFFF"/>
        <w:jc w:val="center"/>
        <w:rPr>
          <w:b/>
          <w:sz w:val="28"/>
          <w:szCs w:val="28"/>
        </w:rPr>
      </w:pPr>
    </w:p>
    <w:p w14:paraId="6050F387" w14:textId="5C4F4F19" w:rsidR="00096404" w:rsidRDefault="00096404" w:rsidP="0033579A">
      <w:pPr>
        <w:shd w:val="clear" w:color="auto" w:fill="FFFFFF"/>
        <w:jc w:val="center"/>
        <w:rPr>
          <w:b/>
          <w:sz w:val="28"/>
          <w:szCs w:val="28"/>
        </w:rPr>
      </w:pPr>
    </w:p>
    <w:p w14:paraId="1C9B5C69" w14:textId="77777777" w:rsidR="00096404" w:rsidRDefault="00096404" w:rsidP="0033579A">
      <w:pPr>
        <w:shd w:val="clear" w:color="auto" w:fill="FFFFFF"/>
        <w:jc w:val="center"/>
        <w:rPr>
          <w:b/>
          <w:sz w:val="28"/>
          <w:szCs w:val="28"/>
        </w:rPr>
      </w:pPr>
    </w:p>
    <w:p w14:paraId="613D3E49" w14:textId="3A3FAFBB" w:rsidR="00A93664" w:rsidRPr="00096404" w:rsidRDefault="00A93664" w:rsidP="0063521E">
      <w:pPr>
        <w:pStyle w:val="a5"/>
        <w:rPr>
          <w:b/>
          <w:sz w:val="28"/>
          <w:szCs w:val="28"/>
        </w:rPr>
      </w:pPr>
      <w:r w:rsidRPr="00096404">
        <w:rPr>
          <w:b/>
          <w:sz w:val="28"/>
          <w:szCs w:val="28"/>
        </w:rPr>
        <w:t>Построение работы ДОУ в соответствии с ФГОС, создание благоприятных условий для всестороннего развития психических и физических качеств дошкольника в соответствии с их возрастными и</w:t>
      </w:r>
      <w:r w:rsidR="00096404">
        <w:rPr>
          <w:b/>
          <w:sz w:val="28"/>
          <w:szCs w:val="28"/>
        </w:rPr>
        <w:t xml:space="preserve"> индивидуальными особенностями</w:t>
      </w:r>
    </w:p>
    <w:p w14:paraId="058B6C76" w14:textId="055D84BA" w:rsidR="00A93664" w:rsidRPr="00096404" w:rsidRDefault="00BF2F88" w:rsidP="00A93664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5453AE1B" w14:textId="477D3DD3" w:rsidR="00A93664" w:rsidRPr="00096404" w:rsidRDefault="001825B4" w:rsidP="0063521E">
      <w:pPr>
        <w:pStyle w:val="a5"/>
        <w:ind w:firstLine="709"/>
        <w:jc w:val="both"/>
        <w:rPr>
          <w:sz w:val="28"/>
          <w:szCs w:val="28"/>
        </w:rPr>
      </w:pPr>
      <w:r w:rsidRPr="00096404">
        <w:rPr>
          <w:sz w:val="28"/>
          <w:szCs w:val="28"/>
        </w:rPr>
        <w:t xml:space="preserve">  </w:t>
      </w:r>
      <w:r w:rsidR="0002557B" w:rsidRPr="00096404">
        <w:rPr>
          <w:sz w:val="28"/>
          <w:szCs w:val="28"/>
        </w:rPr>
        <w:t>1.</w:t>
      </w:r>
      <w:r w:rsidR="00CE3241" w:rsidRPr="00096404">
        <w:rPr>
          <w:sz w:val="28"/>
          <w:szCs w:val="28"/>
        </w:rPr>
        <w:t xml:space="preserve"> </w:t>
      </w:r>
      <w:r w:rsidR="001F29F4">
        <w:rPr>
          <w:sz w:val="28"/>
          <w:szCs w:val="28"/>
        </w:rPr>
        <w:t>Создание условий</w:t>
      </w:r>
      <w:r w:rsidR="008058B9" w:rsidRPr="00096404">
        <w:rPr>
          <w:sz w:val="28"/>
          <w:szCs w:val="28"/>
        </w:rPr>
        <w:t xml:space="preserve"> для организации инновационной деятельност</w:t>
      </w:r>
      <w:r w:rsidR="00BF2F88">
        <w:rPr>
          <w:sz w:val="28"/>
          <w:szCs w:val="28"/>
        </w:rPr>
        <w:t>и</w:t>
      </w:r>
      <w:r w:rsidR="008058B9" w:rsidRPr="00096404">
        <w:rPr>
          <w:sz w:val="28"/>
          <w:szCs w:val="28"/>
        </w:rPr>
        <w:t>, направленной на развитие технического творчества и конструктивных умений в специфических для дошкольников видах деятельности.</w:t>
      </w:r>
    </w:p>
    <w:p w14:paraId="7737E770" w14:textId="1C32107C" w:rsidR="0002557B" w:rsidRPr="00096404" w:rsidRDefault="001825B4" w:rsidP="0063521E">
      <w:pPr>
        <w:pStyle w:val="a5"/>
        <w:ind w:firstLine="709"/>
        <w:jc w:val="both"/>
        <w:rPr>
          <w:sz w:val="28"/>
          <w:szCs w:val="28"/>
        </w:rPr>
      </w:pPr>
      <w:r w:rsidRPr="00096404">
        <w:rPr>
          <w:sz w:val="28"/>
          <w:szCs w:val="28"/>
        </w:rPr>
        <w:t xml:space="preserve">  </w:t>
      </w:r>
      <w:r w:rsidR="0002557B" w:rsidRPr="00096404">
        <w:rPr>
          <w:sz w:val="28"/>
          <w:szCs w:val="28"/>
        </w:rPr>
        <w:t>2.</w:t>
      </w:r>
      <w:r w:rsidR="008058B9" w:rsidRPr="00096404">
        <w:rPr>
          <w:sz w:val="28"/>
          <w:szCs w:val="28"/>
        </w:rPr>
        <w:t xml:space="preserve"> Систематизировать работу педагогов ДОУ по обеспечению жизнедеятельности детей дошкольного возраста</w:t>
      </w:r>
      <w:r w:rsidR="00A94B5E" w:rsidRPr="00096404">
        <w:rPr>
          <w:sz w:val="28"/>
          <w:szCs w:val="28"/>
        </w:rPr>
        <w:t>.</w:t>
      </w:r>
    </w:p>
    <w:p w14:paraId="294B2970" w14:textId="40748E73" w:rsidR="00A93664" w:rsidRPr="00096404" w:rsidRDefault="00CE3241" w:rsidP="0063521E">
      <w:pPr>
        <w:pStyle w:val="a5"/>
        <w:ind w:firstLine="709"/>
        <w:jc w:val="both"/>
        <w:rPr>
          <w:i/>
          <w:iCs/>
          <w:sz w:val="28"/>
          <w:szCs w:val="28"/>
        </w:rPr>
      </w:pPr>
      <w:r w:rsidRPr="00096404">
        <w:rPr>
          <w:color w:val="FFFFFF" w:themeColor="background1"/>
          <w:sz w:val="28"/>
          <w:szCs w:val="28"/>
        </w:rPr>
        <w:t>3</w:t>
      </w:r>
      <w:r w:rsidR="00825E7A" w:rsidRPr="00096404">
        <w:rPr>
          <w:sz w:val="28"/>
          <w:szCs w:val="28"/>
        </w:rPr>
        <w:t xml:space="preserve">3. </w:t>
      </w:r>
      <w:r w:rsidR="00A93664" w:rsidRPr="00096404">
        <w:rPr>
          <w:sz w:val="28"/>
          <w:szCs w:val="28"/>
        </w:rPr>
        <w:t xml:space="preserve"> </w:t>
      </w:r>
      <w:r w:rsidR="008058B9" w:rsidRPr="00096404">
        <w:rPr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здоровья.</w:t>
      </w:r>
    </w:p>
    <w:p w14:paraId="4381692E" w14:textId="77777777" w:rsidR="00A93664" w:rsidRPr="00096404" w:rsidRDefault="00A93664" w:rsidP="0063521E">
      <w:pPr>
        <w:pStyle w:val="a5"/>
        <w:ind w:firstLine="709"/>
        <w:jc w:val="both"/>
        <w:rPr>
          <w:sz w:val="28"/>
          <w:szCs w:val="28"/>
        </w:rPr>
      </w:pPr>
      <w:r w:rsidRPr="00096404">
        <w:rPr>
          <w:sz w:val="28"/>
          <w:szCs w:val="28"/>
        </w:rPr>
        <w:t>Предполагаемый результат.</w:t>
      </w:r>
    </w:p>
    <w:p w14:paraId="56ACEC17" w14:textId="77777777" w:rsidR="00A93664" w:rsidRPr="00096404" w:rsidRDefault="00A93664" w:rsidP="0063521E">
      <w:pPr>
        <w:pStyle w:val="a5"/>
        <w:ind w:firstLine="709"/>
        <w:jc w:val="both"/>
        <w:rPr>
          <w:sz w:val="28"/>
          <w:szCs w:val="28"/>
        </w:rPr>
      </w:pPr>
      <w:r w:rsidRPr="00096404">
        <w:rPr>
          <w:sz w:val="28"/>
          <w:szCs w:val="28"/>
        </w:rPr>
        <w:t>Д – способен самостоятельно применять знания и способы деятельности в различных ситуациях;</w:t>
      </w:r>
    </w:p>
    <w:p w14:paraId="42EA1B27" w14:textId="20F4050E" w:rsidR="00A93664" w:rsidRPr="00096404" w:rsidRDefault="000D6242" w:rsidP="0063521E">
      <w:pPr>
        <w:pStyle w:val="a5"/>
        <w:ind w:firstLine="709"/>
        <w:jc w:val="both"/>
        <w:rPr>
          <w:sz w:val="28"/>
          <w:szCs w:val="28"/>
        </w:rPr>
      </w:pPr>
      <w:r w:rsidRPr="00096404">
        <w:rPr>
          <w:sz w:val="28"/>
          <w:szCs w:val="28"/>
        </w:rPr>
        <w:t>П -</w:t>
      </w:r>
      <w:r w:rsidR="00A93664" w:rsidRPr="00096404">
        <w:rPr>
          <w:sz w:val="28"/>
          <w:szCs w:val="28"/>
        </w:rPr>
        <w:t xml:space="preserve"> построение эффективного общени</w:t>
      </w:r>
      <w:r w:rsidR="00BF2F88">
        <w:rPr>
          <w:sz w:val="28"/>
          <w:szCs w:val="28"/>
        </w:rPr>
        <w:t>я и взаимодействия с родителями;</w:t>
      </w:r>
    </w:p>
    <w:p w14:paraId="3A868C78" w14:textId="77777777" w:rsidR="00A93664" w:rsidRPr="00096404" w:rsidRDefault="00A93664" w:rsidP="0063521E">
      <w:pPr>
        <w:pStyle w:val="a5"/>
        <w:ind w:firstLine="709"/>
        <w:jc w:val="both"/>
        <w:rPr>
          <w:sz w:val="28"/>
          <w:szCs w:val="28"/>
        </w:rPr>
      </w:pPr>
      <w:r w:rsidRPr="00096404">
        <w:rPr>
          <w:sz w:val="28"/>
          <w:szCs w:val="28"/>
        </w:rPr>
        <w:t>Р - участие в реализации проектов</w:t>
      </w:r>
      <w:r w:rsidR="00E839F6" w:rsidRPr="00096404">
        <w:rPr>
          <w:sz w:val="28"/>
          <w:szCs w:val="28"/>
        </w:rPr>
        <w:t>, акций, конкурсах.</w:t>
      </w:r>
    </w:p>
    <w:p w14:paraId="56C7B7E0" w14:textId="77777777" w:rsidR="004A5478" w:rsidRPr="00096404" w:rsidRDefault="004A5478" w:rsidP="00A93664">
      <w:pPr>
        <w:ind w:hanging="284"/>
        <w:rPr>
          <w:sz w:val="28"/>
          <w:szCs w:val="28"/>
        </w:rPr>
      </w:pPr>
    </w:p>
    <w:p w14:paraId="46E5F5E0" w14:textId="77777777" w:rsidR="00A93664" w:rsidRDefault="00A93664" w:rsidP="00A93664">
      <w:pPr>
        <w:ind w:hanging="284"/>
        <w:rPr>
          <w:sz w:val="24"/>
          <w:szCs w:val="24"/>
        </w:rPr>
      </w:pPr>
    </w:p>
    <w:p w14:paraId="7F16629F" w14:textId="77777777" w:rsidR="00DE7401" w:rsidRDefault="00DE7401" w:rsidP="00F35EA4">
      <w:pPr>
        <w:rPr>
          <w:sz w:val="24"/>
          <w:szCs w:val="24"/>
        </w:rPr>
      </w:pPr>
    </w:p>
    <w:p w14:paraId="10D26D83" w14:textId="77777777" w:rsidR="00F66FFE" w:rsidRDefault="00F66FFE" w:rsidP="00F35EA4">
      <w:pPr>
        <w:rPr>
          <w:sz w:val="24"/>
          <w:szCs w:val="24"/>
        </w:rPr>
      </w:pPr>
    </w:p>
    <w:p w14:paraId="73BFF1F6" w14:textId="77777777" w:rsidR="00F66FFE" w:rsidRDefault="00F66FFE" w:rsidP="00F35EA4">
      <w:pPr>
        <w:rPr>
          <w:sz w:val="24"/>
          <w:szCs w:val="24"/>
        </w:rPr>
      </w:pPr>
    </w:p>
    <w:p w14:paraId="25B24D20" w14:textId="77777777" w:rsidR="00F66FFE" w:rsidRDefault="00F66FFE" w:rsidP="00F35EA4">
      <w:pPr>
        <w:rPr>
          <w:sz w:val="24"/>
          <w:szCs w:val="24"/>
        </w:rPr>
      </w:pPr>
    </w:p>
    <w:p w14:paraId="444587B0" w14:textId="77777777" w:rsidR="00F66FFE" w:rsidRDefault="00F66FFE" w:rsidP="00F35EA4">
      <w:pPr>
        <w:rPr>
          <w:sz w:val="24"/>
          <w:szCs w:val="24"/>
        </w:rPr>
      </w:pPr>
    </w:p>
    <w:p w14:paraId="3A733438" w14:textId="77777777" w:rsidR="00F66FFE" w:rsidRDefault="00F66FFE" w:rsidP="00F35EA4">
      <w:pPr>
        <w:rPr>
          <w:sz w:val="24"/>
          <w:szCs w:val="24"/>
        </w:rPr>
      </w:pPr>
    </w:p>
    <w:p w14:paraId="70A7148B" w14:textId="77777777" w:rsidR="00F66FFE" w:rsidRDefault="00F66FFE" w:rsidP="00F35EA4">
      <w:pPr>
        <w:rPr>
          <w:sz w:val="24"/>
          <w:szCs w:val="24"/>
        </w:rPr>
      </w:pPr>
    </w:p>
    <w:p w14:paraId="54CC0E48" w14:textId="77777777" w:rsidR="00F66FFE" w:rsidRDefault="00F66FFE" w:rsidP="00F35EA4">
      <w:pPr>
        <w:rPr>
          <w:sz w:val="24"/>
          <w:szCs w:val="24"/>
        </w:rPr>
      </w:pPr>
    </w:p>
    <w:p w14:paraId="334CCEAD" w14:textId="77777777" w:rsidR="00F66FFE" w:rsidRDefault="00F66FFE" w:rsidP="00F35EA4">
      <w:pPr>
        <w:rPr>
          <w:sz w:val="24"/>
          <w:szCs w:val="24"/>
        </w:rPr>
      </w:pPr>
    </w:p>
    <w:p w14:paraId="24A1999E" w14:textId="77777777" w:rsidR="00F66FFE" w:rsidRDefault="00F66FFE" w:rsidP="00F35EA4">
      <w:pPr>
        <w:rPr>
          <w:sz w:val="24"/>
          <w:szCs w:val="24"/>
        </w:rPr>
      </w:pPr>
    </w:p>
    <w:p w14:paraId="668F02E9" w14:textId="77777777" w:rsidR="00F66FFE" w:rsidRDefault="00F66FFE" w:rsidP="00F35EA4">
      <w:pPr>
        <w:rPr>
          <w:sz w:val="24"/>
          <w:szCs w:val="24"/>
        </w:rPr>
      </w:pPr>
    </w:p>
    <w:p w14:paraId="176F8D8C" w14:textId="77777777" w:rsidR="00F66FFE" w:rsidRDefault="00F66FFE" w:rsidP="00F35EA4">
      <w:pPr>
        <w:rPr>
          <w:sz w:val="24"/>
          <w:szCs w:val="24"/>
        </w:rPr>
      </w:pPr>
    </w:p>
    <w:p w14:paraId="2D95F2BA" w14:textId="77777777" w:rsidR="00F66FFE" w:rsidRDefault="00F66FFE" w:rsidP="00F35EA4">
      <w:pPr>
        <w:rPr>
          <w:sz w:val="24"/>
          <w:szCs w:val="24"/>
        </w:rPr>
      </w:pPr>
    </w:p>
    <w:p w14:paraId="6C8D8C41" w14:textId="77777777" w:rsidR="00F66FFE" w:rsidRDefault="00F66FFE" w:rsidP="00F35EA4">
      <w:pPr>
        <w:rPr>
          <w:sz w:val="24"/>
          <w:szCs w:val="24"/>
        </w:rPr>
      </w:pPr>
    </w:p>
    <w:p w14:paraId="0D4A8CC8" w14:textId="77777777" w:rsidR="00F66FFE" w:rsidRDefault="00F66FFE" w:rsidP="00F35EA4">
      <w:pPr>
        <w:rPr>
          <w:sz w:val="24"/>
          <w:szCs w:val="24"/>
        </w:rPr>
      </w:pPr>
    </w:p>
    <w:p w14:paraId="00078F2E" w14:textId="77777777" w:rsidR="00F66FFE" w:rsidRDefault="00F66FFE" w:rsidP="00F35EA4">
      <w:pPr>
        <w:rPr>
          <w:sz w:val="24"/>
          <w:szCs w:val="24"/>
        </w:rPr>
      </w:pPr>
    </w:p>
    <w:p w14:paraId="3D0C85DE" w14:textId="77777777" w:rsidR="00F66FFE" w:rsidRDefault="00F66FFE" w:rsidP="00F35EA4">
      <w:pPr>
        <w:rPr>
          <w:sz w:val="24"/>
          <w:szCs w:val="24"/>
        </w:rPr>
      </w:pPr>
    </w:p>
    <w:p w14:paraId="24786B4B" w14:textId="77777777" w:rsidR="00F66FFE" w:rsidRDefault="00F66FFE" w:rsidP="00F35EA4">
      <w:pPr>
        <w:rPr>
          <w:sz w:val="24"/>
          <w:szCs w:val="24"/>
        </w:rPr>
      </w:pPr>
    </w:p>
    <w:p w14:paraId="3AB8F4F6" w14:textId="77777777" w:rsidR="00F66FFE" w:rsidRDefault="00F66FFE" w:rsidP="00F35EA4">
      <w:pPr>
        <w:rPr>
          <w:sz w:val="24"/>
          <w:szCs w:val="24"/>
        </w:rPr>
      </w:pPr>
    </w:p>
    <w:p w14:paraId="649A5D9A" w14:textId="77777777" w:rsidR="00F66FFE" w:rsidRDefault="00F66FFE" w:rsidP="00F35EA4">
      <w:pPr>
        <w:rPr>
          <w:sz w:val="24"/>
          <w:szCs w:val="24"/>
        </w:rPr>
      </w:pPr>
    </w:p>
    <w:p w14:paraId="1105CDCA" w14:textId="77777777" w:rsidR="00F66FFE" w:rsidRDefault="00F66FFE" w:rsidP="00F35EA4">
      <w:pPr>
        <w:rPr>
          <w:sz w:val="24"/>
          <w:szCs w:val="24"/>
        </w:rPr>
      </w:pPr>
    </w:p>
    <w:p w14:paraId="26B486FD" w14:textId="77777777" w:rsidR="00F66FFE" w:rsidRDefault="00F66FFE" w:rsidP="00F35EA4">
      <w:pPr>
        <w:rPr>
          <w:sz w:val="24"/>
          <w:szCs w:val="24"/>
        </w:rPr>
      </w:pPr>
    </w:p>
    <w:p w14:paraId="76AB721F" w14:textId="77777777" w:rsidR="00F66FFE" w:rsidRDefault="00F66FFE" w:rsidP="00F35EA4">
      <w:pPr>
        <w:rPr>
          <w:sz w:val="24"/>
          <w:szCs w:val="24"/>
        </w:rPr>
      </w:pPr>
    </w:p>
    <w:p w14:paraId="2A4603C7" w14:textId="77777777" w:rsidR="00F66FFE" w:rsidRDefault="00F66FFE" w:rsidP="00F35EA4">
      <w:pPr>
        <w:rPr>
          <w:sz w:val="24"/>
          <w:szCs w:val="24"/>
        </w:rPr>
      </w:pPr>
    </w:p>
    <w:p w14:paraId="5B0BAE27" w14:textId="77777777" w:rsidR="00F66FFE" w:rsidRDefault="00F66FFE" w:rsidP="00F35EA4">
      <w:pPr>
        <w:rPr>
          <w:sz w:val="24"/>
          <w:szCs w:val="24"/>
        </w:rPr>
      </w:pPr>
    </w:p>
    <w:p w14:paraId="6A24E53B" w14:textId="77777777" w:rsidR="00F66FFE" w:rsidRDefault="00F66FFE" w:rsidP="00F35EA4">
      <w:pPr>
        <w:rPr>
          <w:sz w:val="24"/>
          <w:szCs w:val="24"/>
        </w:rPr>
      </w:pPr>
    </w:p>
    <w:p w14:paraId="4C72B098" w14:textId="77777777" w:rsidR="00BF2F88" w:rsidRDefault="00BF2F88" w:rsidP="00F35EA4">
      <w:pPr>
        <w:rPr>
          <w:sz w:val="24"/>
          <w:szCs w:val="24"/>
        </w:rPr>
      </w:pPr>
    </w:p>
    <w:p w14:paraId="66ED8E22" w14:textId="77777777" w:rsidR="00BF2F88" w:rsidRDefault="00BF2F88" w:rsidP="00F35EA4">
      <w:pPr>
        <w:rPr>
          <w:sz w:val="24"/>
          <w:szCs w:val="24"/>
        </w:rPr>
      </w:pPr>
    </w:p>
    <w:p w14:paraId="4272A32A" w14:textId="77777777" w:rsidR="00BF2F88" w:rsidRDefault="00BF2F88" w:rsidP="00F35EA4">
      <w:pPr>
        <w:rPr>
          <w:sz w:val="24"/>
          <w:szCs w:val="24"/>
        </w:rPr>
      </w:pPr>
    </w:p>
    <w:p w14:paraId="1B014571" w14:textId="77777777" w:rsidR="00DE7401" w:rsidRDefault="00DE7401" w:rsidP="0059518E">
      <w:pPr>
        <w:rPr>
          <w:sz w:val="24"/>
          <w:szCs w:val="24"/>
        </w:rPr>
      </w:pPr>
    </w:p>
    <w:p w14:paraId="0F2ABEBC" w14:textId="77777777" w:rsidR="00B67C03" w:rsidRPr="00512629" w:rsidRDefault="00A93664" w:rsidP="00EB057C">
      <w:pPr>
        <w:jc w:val="center"/>
        <w:rPr>
          <w:b/>
          <w:sz w:val="28"/>
          <w:szCs w:val="28"/>
        </w:rPr>
      </w:pPr>
      <w:r w:rsidRPr="00512629">
        <w:rPr>
          <w:b/>
          <w:sz w:val="28"/>
          <w:szCs w:val="28"/>
        </w:rPr>
        <w:t>Плани</w:t>
      </w:r>
      <w:r w:rsidR="00816227" w:rsidRPr="00512629">
        <w:rPr>
          <w:b/>
          <w:sz w:val="28"/>
          <w:szCs w:val="28"/>
        </w:rPr>
        <w:t xml:space="preserve">рование деятельности ДОУ </w:t>
      </w:r>
    </w:p>
    <w:p w14:paraId="1AD1C729" w14:textId="229467A2" w:rsidR="00A93664" w:rsidRPr="00512629" w:rsidRDefault="00816227" w:rsidP="00EB057C">
      <w:pPr>
        <w:jc w:val="center"/>
        <w:rPr>
          <w:b/>
          <w:sz w:val="28"/>
          <w:szCs w:val="28"/>
        </w:rPr>
      </w:pPr>
      <w:r w:rsidRPr="00512629">
        <w:rPr>
          <w:b/>
          <w:sz w:val="28"/>
          <w:szCs w:val="28"/>
        </w:rPr>
        <w:t>на 20</w:t>
      </w:r>
      <w:r w:rsidR="00B67C03" w:rsidRPr="00512629">
        <w:rPr>
          <w:b/>
          <w:sz w:val="28"/>
          <w:szCs w:val="28"/>
        </w:rPr>
        <w:t>2</w:t>
      </w:r>
      <w:r w:rsidR="004F3790">
        <w:rPr>
          <w:b/>
          <w:sz w:val="28"/>
          <w:szCs w:val="28"/>
        </w:rPr>
        <w:t>4</w:t>
      </w:r>
      <w:r w:rsidRPr="00512629">
        <w:rPr>
          <w:b/>
          <w:sz w:val="28"/>
          <w:szCs w:val="28"/>
        </w:rPr>
        <w:t>-202</w:t>
      </w:r>
      <w:r w:rsidR="004F3790">
        <w:rPr>
          <w:b/>
          <w:sz w:val="28"/>
          <w:szCs w:val="28"/>
        </w:rPr>
        <w:t>5</w:t>
      </w:r>
      <w:r w:rsidR="00512629">
        <w:rPr>
          <w:b/>
          <w:sz w:val="28"/>
          <w:szCs w:val="28"/>
        </w:rPr>
        <w:t xml:space="preserve"> учебный год</w:t>
      </w:r>
    </w:p>
    <w:p w14:paraId="79AB11A8" w14:textId="77777777" w:rsidR="005C20A8" w:rsidRPr="00512629" w:rsidRDefault="005C20A8" w:rsidP="00512629">
      <w:pPr>
        <w:rPr>
          <w:b/>
          <w:sz w:val="28"/>
          <w:szCs w:val="28"/>
        </w:rPr>
      </w:pPr>
    </w:p>
    <w:p w14:paraId="1F3712CC" w14:textId="7A9C749E" w:rsidR="005C20A8" w:rsidRPr="00512629" w:rsidRDefault="005C20A8" w:rsidP="00DD7924">
      <w:pPr>
        <w:pStyle w:val="af"/>
        <w:numPr>
          <w:ilvl w:val="0"/>
          <w:numId w:val="6"/>
        </w:numPr>
        <w:jc w:val="center"/>
        <w:rPr>
          <w:b/>
          <w:sz w:val="28"/>
          <w:szCs w:val="28"/>
        </w:rPr>
      </w:pPr>
      <w:proofErr w:type="spellStart"/>
      <w:r w:rsidRPr="00512629">
        <w:rPr>
          <w:b/>
          <w:sz w:val="28"/>
          <w:szCs w:val="28"/>
        </w:rPr>
        <w:t>Воспитательно</w:t>
      </w:r>
      <w:proofErr w:type="spellEnd"/>
      <w:r w:rsidRPr="00512629">
        <w:rPr>
          <w:b/>
          <w:sz w:val="28"/>
          <w:szCs w:val="28"/>
        </w:rPr>
        <w:t>-</w:t>
      </w:r>
      <w:r w:rsidR="00F665CC" w:rsidRPr="00512629">
        <w:rPr>
          <w:b/>
          <w:sz w:val="28"/>
          <w:szCs w:val="28"/>
        </w:rPr>
        <w:t>образовательная деятельность</w:t>
      </w:r>
    </w:p>
    <w:p w14:paraId="3A20188D" w14:textId="08C933DA" w:rsidR="00F665CC" w:rsidRPr="00512629" w:rsidRDefault="00F665CC" w:rsidP="00DD7924">
      <w:pPr>
        <w:pStyle w:val="af"/>
        <w:numPr>
          <w:ilvl w:val="1"/>
          <w:numId w:val="7"/>
        </w:numPr>
        <w:jc w:val="center"/>
        <w:rPr>
          <w:b/>
          <w:sz w:val="28"/>
          <w:szCs w:val="28"/>
        </w:rPr>
      </w:pPr>
      <w:r w:rsidRPr="00512629">
        <w:rPr>
          <w:b/>
          <w:sz w:val="28"/>
          <w:szCs w:val="28"/>
        </w:rPr>
        <w:t xml:space="preserve">Организация </w:t>
      </w:r>
      <w:proofErr w:type="spellStart"/>
      <w:r w:rsidRPr="00512629">
        <w:rPr>
          <w:b/>
          <w:sz w:val="28"/>
          <w:szCs w:val="28"/>
        </w:rPr>
        <w:t>воспитат</w:t>
      </w:r>
      <w:r w:rsidR="0009425B" w:rsidRPr="00512629">
        <w:rPr>
          <w:b/>
          <w:sz w:val="28"/>
          <w:szCs w:val="28"/>
        </w:rPr>
        <w:t>ельно</w:t>
      </w:r>
      <w:proofErr w:type="spellEnd"/>
      <w:r w:rsidR="0009425B" w:rsidRPr="00512629">
        <w:rPr>
          <w:b/>
          <w:sz w:val="28"/>
          <w:szCs w:val="28"/>
        </w:rPr>
        <w:t>-образовательного процесса</w:t>
      </w:r>
    </w:p>
    <w:p w14:paraId="0E629A5D" w14:textId="77777777" w:rsidR="00C65DB1" w:rsidRPr="00512629" w:rsidRDefault="00C65DB1" w:rsidP="00C65DB1">
      <w:pPr>
        <w:pStyle w:val="af"/>
        <w:ind w:left="360"/>
        <w:rPr>
          <w:b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3544"/>
        <w:gridCol w:w="1418"/>
        <w:gridCol w:w="1701"/>
        <w:gridCol w:w="1417"/>
      </w:tblGrid>
      <w:tr w:rsidR="00F665CC" w:rsidRPr="00512629" w14:paraId="32B3E85D" w14:textId="77777777" w:rsidTr="005F293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9DDFE" w14:textId="77777777" w:rsidR="00336F2E" w:rsidRPr="00512629" w:rsidRDefault="00336F2E" w:rsidP="00F665CC">
            <w:pPr>
              <w:snapToGrid w:val="0"/>
              <w:rPr>
                <w:sz w:val="28"/>
                <w:szCs w:val="28"/>
              </w:rPr>
            </w:pPr>
          </w:p>
          <w:p w14:paraId="38462208" w14:textId="77777777" w:rsidR="00336F2E" w:rsidRPr="00512629" w:rsidRDefault="00336F2E" w:rsidP="00F665CC">
            <w:pPr>
              <w:snapToGrid w:val="0"/>
              <w:rPr>
                <w:sz w:val="28"/>
                <w:szCs w:val="28"/>
              </w:rPr>
            </w:pPr>
          </w:p>
          <w:p w14:paraId="7C5AB528" w14:textId="5E03C3F6" w:rsidR="00F665CC" w:rsidRPr="00512629" w:rsidRDefault="00F665CC" w:rsidP="00F665CC">
            <w:pPr>
              <w:snapToGrid w:val="0"/>
              <w:rPr>
                <w:sz w:val="28"/>
                <w:szCs w:val="28"/>
              </w:rPr>
            </w:pPr>
            <w:r w:rsidRPr="00512629">
              <w:rPr>
                <w:sz w:val="28"/>
                <w:szCs w:val="28"/>
              </w:rPr>
              <w:t xml:space="preserve">комплектование групп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1895F" w14:textId="7C731827" w:rsidR="00F665CC" w:rsidRDefault="00F665CC" w:rsidP="00BF2F88">
            <w:pPr>
              <w:jc w:val="center"/>
              <w:rPr>
                <w:sz w:val="28"/>
                <w:szCs w:val="28"/>
              </w:rPr>
            </w:pPr>
            <w:r w:rsidRPr="00512629">
              <w:rPr>
                <w:sz w:val="28"/>
                <w:szCs w:val="28"/>
              </w:rPr>
              <w:t>Расстановка по группам вос</w:t>
            </w:r>
            <w:r w:rsidR="00BF2F88">
              <w:rPr>
                <w:sz w:val="28"/>
                <w:szCs w:val="28"/>
              </w:rPr>
              <w:t>питателей, младших воспитателей</w:t>
            </w:r>
          </w:p>
          <w:p w14:paraId="24ED647C" w14:textId="77777777" w:rsidR="00BF2F88" w:rsidRDefault="00BF2F88" w:rsidP="00512629">
            <w:pPr>
              <w:jc w:val="center"/>
              <w:rPr>
                <w:sz w:val="28"/>
                <w:szCs w:val="28"/>
              </w:rPr>
            </w:pPr>
          </w:p>
          <w:p w14:paraId="1A4D5CCA" w14:textId="2748317B" w:rsidR="00BF2F88" w:rsidRPr="00512629" w:rsidRDefault="00BF2F88" w:rsidP="00BF2F88">
            <w:pPr>
              <w:snapToGrid w:val="0"/>
              <w:jc w:val="center"/>
              <w:rPr>
                <w:sz w:val="28"/>
                <w:szCs w:val="28"/>
              </w:rPr>
            </w:pPr>
            <w:r w:rsidRPr="00512629">
              <w:rPr>
                <w:sz w:val="28"/>
                <w:szCs w:val="28"/>
              </w:rPr>
              <w:t>Распределение детей по возрастным</w:t>
            </w:r>
            <w:r>
              <w:rPr>
                <w:sz w:val="28"/>
                <w:szCs w:val="28"/>
              </w:rPr>
              <w:t xml:space="preserve"> группам </w:t>
            </w:r>
          </w:p>
          <w:p w14:paraId="1BF52655" w14:textId="77777777" w:rsidR="00512629" w:rsidRPr="00512629" w:rsidRDefault="00512629" w:rsidP="00BF2F88">
            <w:pPr>
              <w:rPr>
                <w:sz w:val="28"/>
                <w:szCs w:val="28"/>
              </w:rPr>
            </w:pPr>
          </w:p>
          <w:p w14:paraId="52600097" w14:textId="31385494" w:rsidR="00F665CC" w:rsidRDefault="00E364BC" w:rsidP="00F665CC">
            <w:pPr>
              <w:rPr>
                <w:b/>
                <w:sz w:val="28"/>
                <w:szCs w:val="28"/>
              </w:rPr>
            </w:pPr>
            <w:r w:rsidRPr="00E364BC">
              <w:rPr>
                <w:b/>
                <w:sz w:val="28"/>
                <w:szCs w:val="28"/>
              </w:rPr>
              <w:t>М</w:t>
            </w:r>
            <w:r w:rsidR="00512629" w:rsidRPr="00E364BC">
              <w:rPr>
                <w:b/>
                <w:sz w:val="28"/>
                <w:szCs w:val="28"/>
              </w:rPr>
              <w:t>ладшая</w:t>
            </w:r>
            <w:r w:rsidR="00F665CC" w:rsidRPr="00E364BC">
              <w:rPr>
                <w:b/>
                <w:sz w:val="28"/>
                <w:szCs w:val="28"/>
              </w:rPr>
              <w:t xml:space="preserve"> группа</w:t>
            </w:r>
            <w:r w:rsidR="003D58B4" w:rsidRPr="00E364BC">
              <w:rPr>
                <w:b/>
                <w:sz w:val="28"/>
                <w:szCs w:val="28"/>
              </w:rPr>
              <w:t xml:space="preserve"> с </w:t>
            </w:r>
            <w:r w:rsidR="00512629" w:rsidRPr="00E364BC">
              <w:rPr>
                <w:b/>
                <w:sz w:val="28"/>
                <w:szCs w:val="28"/>
              </w:rPr>
              <w:t>1</w:t>
            </w:r>
            <w:r w:rsidR="003D58B4" w:rsidRPr="00E364BC">
              <w:rPr>
                <w:b/>
                <w:sz w:val="28"/>
                <w:szCs w:val="28"/>
              </w:rPr>
              <w:t>-</w:t>
            </w:r>
            <w:r w:rsidR="00512629" w:rsidRPr="00E364BC">
              <w:rPr>
                <w:b/>
                <w:sz w:val="28"/>
                <w:szCs w:val="28"/>
              </w:rPr>
              <w:t>3</w:t>
            </w:r>
            <w:r w:rsidR="00F665CC" w:rsidRPr="00E364BC">
              <w:rPr>
                <w:b/>
                <w:sz w:val="28"/>
                <w:szCs w:val="28"/>
              </w:rPr>
              <w:t xml:space="preserve">: </w:t>
            </w:r>
          </w:p>
          <w:p w14:paraId="664DC7C5" w14:textId="77777777" w:rsidR="001F29F4" w:rsidRDefault="001F29F4" w:rsidP="001F29F4">
            <w:pPr>
              <w:rPr>
                <w:sz w:val="28"/>
                <w:szCs w:val="28"/>
              </w:rPr>
            </w:pPr>
            <w:r w:rsidRPr="00512629">
              <w:rPr>
                <w:sz w:val="28"/>
                <w:szCs w:val="28"/>
              </w:rPr>
              <w:t xml:space="preserve">воспитатель: </w:t>
            </w:r>
          </w:p>
          <w:p w14:paraId="50F5C18F" w14:textId="5391C1E3" w:rsidR="001F29F4" w:rsidRDefault="004F3790" w:rsidP="001F2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Анохина Л.В</w:t>
            </w:r>
            <w:r w:rsidR="001F29F4" w:rsidRPr="00512629">
              <w:rPr>
                <w:sz w:val="28"/>
                <w:szCs w:val="28"/>
              </w:rPr>
              <w:t>.</w:t>
            </w:r>
          </w:p>
          <w:p w14:paraId="7F0F617D" w14:textId="5DFE82C3" w:rsidR="001F29F4" w:rsidRPr="00512629" w:rsidRDefault="004F3790" w:rsidP="001F2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Матюшина Е.Г</w:t>
            </w:r>
            <w:r w:rsidR="001F29F4" w:rsidRPr="00512629">
              <w:rPr>
                <w:sz w:val="28"/>
                <w:szCs w:val="28"/>
              </w:rPr>
              <w:t>.</w:t>
            </w:r>
          </w:p>
          <w:p w14:paraId="0C1BF0C0" w14:textId="77777777" w:rsidR="001F29F4" w:rsidRPr="00512629" w:rsidRDefault="001F29F4" w:rsidP="001F29F4">
            <w:pPr>
              <w:rPr>
                <w:sz w:val="28"/>
                <w:szCs w:val="28"/>
              </w:rPr>
            </w:pPr>
            <w:r w:rsidRPr="00512629">
              <w:rPr>
                <w:sz w:val="28"/>
                <w:szCs w:val="28"/>
              </w:rPr>
              <w:t>младший воспитатель:</w:t>
            </w:r>
          </w:p>
          <w:p w14:paraId="26EF9E70" w14:textId="59B233B0" w:rsidR="001F29F4" w:rsidRPr="00512629" w:rsidRDefault="004F3790" w:rsidP="001F2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Кабанова Е.Н</w:t>
            </w:r>
            <w:r w:rsidR="001F29F4" w:rsidRPr="00512629">
              <w:rPr>
                <w:sz w:val="28"/>
                <w:szCs w:val="28"/>
              </w:rPr>
              <w:t>.</w:t>
            </w:r>
          </w:p>
          <w:p w14:paraId="453390FB" w14:textId="77777777" w:rsidR="001F29F4" w:rsidRDefault="001F29F4" w:rsidP="004C5817">
            <w:pPr>
              <w:rPr>
                <w:sz w:val="28"/>
                <w:szCs w:val="28"/>
              </w:rPr>
            </w:pPr>
          </w:p>
          <w:p w14:paraId="5859B790" w14:textId="7013DD2B" w:rsidR="00F665CC" w:rsidRDefault="00E364BC" w:rsidP="00F665CC">
            <w:pPr>
              <w:rPr>
                <w:b/>
                <w:sz w:val="28"/>
                <w:szCs w:val="28"/>
              </w:rPr>
            </w:pPr>
            <w:r w:rsidRPr="00E364BC">
              <w:rPr>
                <w:b/>
                <w:sz w:val="28"/>
                <w:szCs w:val="28"/>
              </w:rPr>
              <w:t>С</w:t>
            </w:r>
            <w:r w:rsidR="00512629" w:rsidRPr="00E364BC">
              <w:rPr>
                <w:b/>
                <w:sz w:val="28"/>
                <w:szCs w:val="28"/>
              </w:rPr>
              <w:t>редняя</w:t>
            </w:r>
            <w:r w:rsidR="003D58B4" w:rsidRPr="00E364BC">
              <w:rPr>
                <w:b/>
                <w:sz w:val="28"/>
                <w:szCs w:val="28"/>
              </w:rPr>
              <w:t xml:space="preserve"> </w:t>
            </w:r>
            <w:r w:rsidR="00F665CC" w:rsidRPr="00E364BC">
              <w:rPr>
                <w:b/>
                <w:sz w:val="28"/>
                <w:szCs w:val="28"/>
              </w:rPr>
              <w:t>группа</w:t>
            </w:r>
            <w:r w:rsidR="003D58B4" w:rsidRPr="00E364BC">
              <w:rPr>
                <w:b/>
                <w:sz w:val="28"/>
                <w:szCs w:val="28"/>
              </w:rPr>
              <w:t xml:space="preserve"> с </w:t>
            </w:r>
            <w:r w:rsidR="00512629" w:rsidRPr="00E364BC">
              <w:rPr>
                <w:b/>
                <w:sz w:val="28"/>
                <w:szCs w:val="28"/>
              </w:rPr>
              <w:t>3</w:t>
            </w:r>
            <w:r w:rsidR="003D58B4" w:rsidRPr="00E364BC">
              <w:rPr>
                <w:b/>
                <w:sz w:val="28"/>
                <w:szCs w:val="28"/>
              </w:rPr>
              <w:t>-</w:t>
            </w:r>
            <w:r w:rsidR="00512629" w:rsidRPr="00E364BC">
              <w:rPr>
                <w:b/>
                <w:sz w:val="28"/>
                <w:szCs w:val="28"/>
              </w:rPr>
              <w:t>5</w:t>
            </w:r>
            <w:r w:rsidR="00F665CC" w:rsidRPr="00E364BC">
              <w:rPr>
                <w:b/>
                <w:sz w:val="28"/>
                <w:szCs w:val="28"/>
              </w:rPr>
              <w:t xml:space="preserve">: </w:t>
            </w:r>
          </w:p>
          <w:p w14:paraId="06E2B6A6" w14:textId="2A5BFB40" w:rsidR="001F29F4" w:rsidRPr="00512629" w:rsidRDefault="004F3790" w:rsidP="001F2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Луценко Л.И</w:t>
            </w:r>
            <w:r w:rsidR="001F29F4" w:rsidRPr="00512629">
              <w:rPr>
                <w:sz w:val="28"/>
                <w:szCs w:val="28"/>
              </w:rPr>
              <w:t>.</w:t>
            </w:r>
          </w:p>
          <w:p w14:paraId="4285C377" w14:textId="77777777" w:rsidR="001F29F4" w:rsidRPr="00512629" w:rsidRDefault="001F29F4" w:rsidP="001F29F4">
            <w:pPr>
              <w:rPr>
                <w:sz w:val="28"/>
                <w:szCs w:val="28"/>
              </w:rPr>
            </w:pPr>
            <w:proofErr w:type="spellStart"/>
            <w:r w:rsidRPr="00512629">
              <w:rPr>
                <w:sz w:val="28"/>
                <w:szCs w:val="28"/>
              </w:rPr>
              <w:t>Нестеренок</w:t>
            </w:r>
            <w:proofErr w:type="spellEnd"/>
            <w:r w:rsidRPr="00512629">
              <w:rPr>
                <w:sz w:val="28"/>
                <w:szCs w:val="28"/>
              </w:rPr>
              <w:t xml:space="preserve"> О.А.</w:t>
            </w:r>
          </w:p>
          <w:p w14:paraId="20A878CF" w14:textId="77777777" w:rsidR="001F29F4" w:rsidRPr="00512629" w:rsidRDefault="001F29F4" w:rsidP="001F29F4">
            <w:pPr>
              <w:rPr>
                <w:sz w:val="28"/>
                <w:szCs w:val="28"/>
              </w:rPr>
            </w:pPr>
            <w:r w:rsidRPr="00512629">
              <w:rPr>
                <w:sz w:val="28"/>
                <w:szCs w:val="28"/>
              </w:rPr>
              <w:t xml:space="preserve">младший воспитатель:  </w:t>
            </w:r>
          </w:p>
          <w:p w14:paraId="4518A073" w14:textId="77777777" w:rsidR="001F29F4" w:rsidRDefault="001F29F4" w:rsidP="00F665CC">
            <w:pPr>
              <w:rPr>
                <w:b/>
                <w:sz w:val="28"/>
                <w:szCs w:val="28"/>
              </w:rPr>
            </w:pPr>
          </w:p>
          <w:p w14:paraId="693FD7E6" w14:textId="4F5A3D47" w:rsidR="00F665CC" w:rsidRDefault="00E364BC" w:rsidP="00F665CC">
            <w:pPr>
              <w:rPr>
                <w:b/>
                <w:sz w:val="28"/>
                <w:szCs w:val="28"/>
              </w:rPr>
            </w:pPr>
            <w:r w:rsidRPr="00E364BC">
              <w:rPr>
                <w:b/>
                <w:sz w:val="28"/>
                <w:szCs w:val="28"/>
              </w:rPr>
              <w:t>С</w:t>
            </w:r>
            <w:r w:rsidR="00512629" w:rsidRPr="00E364BC">
              <w:rPr>
                <w:b/>
                <w:sz w:val="28"/>
                <w:szCs w:val="28"/>
              </w:rPr>
              <w:t>таршая группа с 5-6</w:t>
            </w:r>
            <w:r w:rsidR="00F665CC" w:rsidRPr="00E364BC">
              <w:rPr>
                <w:b/>
                <w:sz w:val="28"/>
                <w:szCs w:val="28"/>
              </w:rPr>
              <w:t>:</w:t>
            </w:r>
          </w:p>
          <w:p w14:paraId="7013A2AF" w14:textId="77777777" w:rsidR="001F29F4" w:rsidRDefault="001F29F4" w:rsidP="001F29F4">
            <w:pPr>
              <w:rPr>
                <w:sz w:val="28"/>
                <w:szCs w:val="28"/>
              </w:rPr>
            </w:pPr>
            <w:r w:rsidRPr="00512629">
              <w:rPr>
                <w:sz w:val="28"/>
                <w:szCs w:val="28"/>
              </w:rPr>
              <w:t xml:space="preserve">воспитатель  </w:t>
            </w:r>
          </w:p>
          <w:p w14:paraId="3C54F92D" w14:textId="7C584CE3" w:rsidR="001F29F4" w:rsidRPr="00512629" w:rsidRDefault="004F3790" w:rsidP="001F2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Поваляева Л.Н</w:t>
            </w:r>
            <w:r w:rsidR="001F29F4" w:rsidRPr="00512629">
              <w:rPr>
                <w:sz w:val="28"/>
                <w:szCs w:val="28"/>
              </w:rPr>
              <w:t>.</w:t>
            </w:r>
          </w:p>
          <w:p w14:paraId="22E818E1" w14:textId="1DD993AB" w:rsidR="001F29F4" w:rsidRPr="00512629" w:rsidRDefault="004F3790" w:rsidP="001F29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Нестеренок</w:t>
            </w:r>
            <w:proofErr w:type="spellEnd"/>
            <w:r>
              <w:rPr>
                <w:sz w:val="28"/>
                <w:szCs w:val="28"/>
              </w:rPr>
              <w:t xml:space="preserve"> О.А</w:t>
            </w:r>
            <w:r w:rsidR="001F29F4" w:rsidRPr="00512629">
              <w:rPr>
                <w:sz w:val="28"/>
                <w:szCs w:val="28"/>
              </w:rPr>
              <w:t>.</w:t>
            </w:r>
          </w:p>
          <w:p w14:paraId="3D0F27EF" w14:textId="77777777" w:rsidR="001F29F4" w:rsidRPr="00512629" w:rsidRDefault="001F29F4" w:rsidP="001F29F4">
            <w:pPr>
              <w:rPr>
                <w:sz w:val="28"/>
                <w:szCs w:val="28"/>
              </w:rPr>
            </w:pPr>
            <w:r w:rsidRPr="00512629">
              <w:rPr>
                <w:sz w:val="28"/>
                <w:szCs w:val="28"/>
              </w:rPr>
              <w:t xml:space="preserve">младший воспитатель: </w:t>
            </w:r>
          </w:p>
          <w:p w14:paraId="097BDE82" w14:textId="590984DD" w:rsidR="001F29F4" w:rsidRPr="004C5817" w:rsidRDefault="004F3790" w:rsidP="001F2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Пархоменко А.М</w:t>
            </w:r>
            <w:r w:rsidR="001F29F4" w:rsidRPr="00512629">
              <w:rPr>
                <w:sz w:val="28"/>
                <w:szCs w:val="28"/>
              </w:rPr>
              <w:t xml:space="preserve">. </w:t>
            </w:r>
          </w:p>
          <w:p w14:paraId="53EDB28B" w14:textId="1A2F98AC" w:rsidR="004C5817" w:rsidRPr="004C5817" w:rsidRDefault="004C5817" w:rsidP="00F665CC">
            <w:pPr>
              <w:rPr>
                <w:sz w:val="28"/>
                <w:szCs w:val="28"/>
              </w:rPr>
            </w:pPr>
            <w:r w:rsidRPr="00512629">
              <w:rPr>
                <w:sz w:val="28"/>
                <w:szCs w:val="28"/>
              </w:rPr>
              <w:t xml:space="preserve"> </w:t>
            </w:r>
          </w:p>
          <w:p w14:paraId="683D2A0C" w14:textId="33539606" w:rsidR="00F665CC" w:rsidRPr="00E364BC" w:rsidRDefault="00E364BC" w:rsidP="00F665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512629" w:rsidRPr="00E364BC">
              <w:rPr>
                <w:b/>
                <w:sz w:val="28"/>
                <w:szCs w:val="28"/>
              </w:rPr>
              <w:t>одготовительная</w:t>
            </w:r>
            <w:r w:rsidR="00F665CC" w:rsidRPr="00E364BC">
              <w:rPr>
                <w:b/>
                <w:sz w:val="28"/>
                <w:szCs w:val="28"/>
              </w:rPr>
              <w:t xml:space="preserve"> группа</w:t>
            </w:r>
            <w:r w:rsidR="00512629" w:rsidRPr="00E364BC">
              <w:rPr>
                <w:b/>
                <w:sz w:val="28"/>
                <w:szCs w:val="28"/>
              </w:rPr>
              <w:t xml:space="preserve"> с 6-7</w:t>
            </w:r>
            <w:r w:rsidR="00F665CC" w:rsidRPr="00E364BC">
              <w:rPr>
                <w:b/>
                <w:sz w:val="28"/>
                <w:szCs w:val="28"/>
              </w:rPr>
              <w:t>:</w:t>
            </w:r>
          </w:p>
          <w:p w14:paraId="2F00B050" w14:textId="77777777" w:rsidR="001F29F4" w:rsidRDefault="001F29F4" w:rsidP="001F29F4">
            <w:pPr>
              <w:rPr>
                <w:sz w:val="28"/>
                <w:szCs w:val="28"/>
              </w:rPr>
            </w:pPr>
            <w:r w:rsidRPr="00512629">
              <w:rPr>
                <w:sz w:val="28"/>
                <w:szCs w:val="28"/>
              </w:rPr>
              <w:t xml:space="preserve">воспитатель </w:t>
            </w:r>
          </w:p>
          <w:p w14:paraId="4878BEE2" w14:textId="2588B520" w:rsidR="001F29F4" w:rsidRDefault="004F3790" w:rsidP="001F29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Махова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  <w:p w14:paraId="5B3FCB6D" w14:textId="1A6D2068" w:rsidR="001F29F4" w:rsidRPr="00512629" w:rsidRDefault="004F3790" w:rsidP="001F2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Митина Л.А.</w:t>
            </w:r>
          </w:p>
          <w:p w14:paraId="396C00F2" w14:textId="77777777" w:rsidR="001F29F4" w:rsidRPr="00512629" w:rsidRDefault="001F29F4" w:rsidP="001F29F4">
            <w:pPr>
              <w:rPr>
                <w:sz w:val="28"/>
                <w:szCs w:val="28"/>
              </w:rPr>
            </w:pPr>
            <w:r w:rsidRPr="00512629">
              <w:rPr>
                <w:sz w:val="28"/>
                <w:szCs w:val="28"/>
              </w:rPr>
              <w:t xml:space="preserve">младший воспитатель: </w:t>
            </w:r>
          </w:p>
          <w:p w14:paraId="1C87691A" w14:textId="0B35F6BF" w:rsidR="009A364A" w:rsidRPr="00512629" w:rsidRDefault="001F29F4" w:rsidP="004F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F3790">
              <w:rPr>
                <w:sz w:val="28"/>
                <w:szCs w:val="28"/>
              </w:rPr>
              <w:t>Ковалева Н.М</w:t>
            </w:r>
            <w:r w:rsidRPr="00512629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F4AD9" w14:textId="72203A55" w:rsidR="00F665CC" w:rsidRDefault="000547BB" w:rsidP="00F66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665CC" w:rsidRPr="00512629">
              <w:rPr>
                <w:sz w:val="28"/>
                <w:szCs w:val="28"/>
              </w:rPr>
              <w:t>вгуст</w:t>
            </w:r>
            <w:r w:rsidR="00512629" w:rsidRPr="00512629">
              <w:rPr>
                <w:sz w:val="28"/>
                <w:szCs w:val="28"/>
              </w:rPr>
              <w:t xml:space="preserve"> </w:t>
            </w:r>
            <w:r w:rsidR="00BF2F88">
              <w:rPr>
                <w:sz w:val="28"/>
                <w:szCs w:val="28"/>
              </w:rPr>
              <w:t>–</w:t>
            </w:r>
            <w:r w:rsidR="00F665CC" w:rsidRPr="00512629">
              <w:rPr>
                <w:sz w:val="28"/>
                <w:szCs w:val="28"/>
              </w:rPr>
              <w:t xml:space="preserve"> сентябрь</w:t>
            </w:r>
          </w:p>
          <w:p w14:paraId="357A78A1" w14:textId="77777777" w:rsidR="00BF2F88" w:rsidRDefault="00BF2F88" w:rsidP="00F665CC">
            <w:pPr>
              <w:rPr>
                <w:sz w:val="28"/>
                <w:szCs w:val="28"/>
              </w:rPr>
            </w:pPr>
          </w:p>
          <w:p w14:paraId="36728032" w14:textId="77777777" w:rsidR="00BF2F88" w:rsidRDefault="00BF2F88" w:rsidP="00F665CC">
            <w:pPr>
              <w:rPr>
                <w:sz w:val="28"/>
                <w:szCs w:val="28"/>
              </w:rPr>
            </w:pPr>
          </w:p>
          <w:p w14:paraId="61ACD17C" w14:textId="0A03C825" w:rsidR="00BF2F88" w:rsidRPr="00512629" w:rsidRDefault="000547BB" w:rsidP="00BF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F2F88" w:rsidRPr="00512629">
              <w:rPr>
                <w:sz w:val="28"/>
                <w:szCs w:val="28"/>
              </w:rPr>
              <w:t xml:space="preserve">ентябрь </w:t>
            </w:r>
          </w:p>
          <w:p w14:paraId="7A69B3FA" w14:textId="081E9117" w:rsidR="00BF2F88" w:rsidRPr="00512629" w:rsidRDefault="00BF2F88" w:rsidP="00F665C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F4D7F" w14:textId="56ACE5B7" w:rsidR="00F665CC" w:rsidRPr="00512629" w:rsidRDefault="00512629" w:rsidP="00F665CC">
            <w:pPr>
              <w:snapToGrid w:val="0"/>
              <w:rPr>
                <w:sz w:val="28"/>
                <w:szCs w:val="28"/>
              </w:rPr>
            </w:pPr>
            <w:r w:rsidRPr="00512629">
              <w:rPr>
                <w:sz w:val="28"/>
                <w:szCs w:val="28"/>
              </w:rPr>
              <w:t>Заместитель директора по УВР ДО</w:t>
            </w:r>
            <w:r w:rsidR="00F665CC" w:rsidRPr="005126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CDD26" w14:textId="77777777" w:rsidR="00F665CC" w:rsidRPr="00512629" w:rsidRDefault="00F665CC" w:rsidP="00F665CC">
            <w:pPr>
              <w:snapToGrid w:val="0"/>
              <w:rPr>
                <w:sz w:val="28"/>
                <w:szCs w:val="28"/>
              </w:rPr>
            </w:pPr>
            <w:r w:rsidRPr="00512629">
              <w:rPr>
                <w:sz w:val="28"/>
                <w:szCs w:val="28"/>
              </w:rPr>
              <w:t>приказ о комплектовании групп</w:t>
            </w:r>
          </w:p>
          <w:p w14:paraId="1A0CD6BF" w14:textId="77777777" w:rsidR="00F665CC" w:rsidRPr="00512629" w:rsidRDefault="00F665CC" w:rsidP="00F665CC">
            <w:pPr>
              <w:snapToGrid w:val="0"/>
              <w:rPr>
                <w:sz w:val="28"/>
                <w:szCs w:val="28"/>
              </w:rPr>
            </w:pPr>
          </w:p>
          <w:p w14:paraId="79970BFD" w14:textId="77777777" w:rsidR="00F665CC" w:rsidRPr="00512629" w:rsidRDefault="00F665CC" w:rsidP="00512629">
            <w:pPr>
              <w:snapToGrid w:val="0"/>
              <w:rPr>
                <w:sz w:val="28"/>
                <w:szCs w:val="28"/>
              </w:rPr>
            </w:pPr>
            <w:r w:rsidRPr="00512629">
              <w:rPr>
                <w:sz w:val="28"/>
                <w:szCs w:val="28"/>
              </w:rPr>
              <w:t>табель учета</w:t>
            </w:r>
          </w:p>
        </w:tc>
      </w:tr>
    </w:tbl>
    <w:p w14:paraId="2FEDED12" w14:textId="77777777" w:rsidR="00BF2F88" w:rsidRDefault="00BF2F88" w:rsidP="00A93664">
      <w:pPr>
        <w:rPr>
          <w:b/>
          <w:sz w:val="28"/>
          <w:szCs w:val="28"/>
        </w:rPr>
      </w:pPr>
    </w:p>
    <w:p w14:paraId="32CA5073" w14:textId="55D3E62C" w:rsidR="00B649D1" w:rsidRPr="00BF2F88" w:rsidRDefault="00B649D1" w:rsidP="00A93664">
      <w:pPr>
        <w:rPr>
          <w:b/>
          <w:sz w:val="28"/>
          <w:szCs w:val="28"/>
        </w:rPr>
      </w:pPr>
      <w:r w:rsidRPr="00512629">
        <w:rPr>
          <w:b/>
          <w:sz w:val="28"/>
          <w:szCs w:val="28"/>
        </w:rPr>
        <w:t>специалисты ДОУ:</w:t>
      </w:r>
    </w:p>
    <w:p w14:paraId="57DD11B7" w14:textId="2EBEB629" w:rsidR="005C20A8" w:rsidRPr="00512629" w:rsidRDefault="005E7E9A" w:rsidP="00A93664">
      <w:pPr>
        <w:rPr>
          <w:sz w:val="28"/>
          <w:szCs w:val="28"/>
        </w:rPr>
      </w:pPr>
      <w:r>
        <w:rPr>
          <w:sz w:val="28"/>
          <w:szCs w:val="28"/>
        </w:rPr>
        <w:t>- учитель-логопед</w:t>
      </w:r>
      <w:r w:rsidR="00BF2F88">
        <w:rPr>
          <w:sz w:val="28"/>
          <w:szCs w:val="28"/>
        </w:rPr>
        <w:t>;</w:t>
      </w:r>
    </w:p>
    <w:p w14:paraId="18A6A385" w14:textId="317BCE28" w:rsidR="00B649D1" w:rsidRPr="00512629" w:rsidRDefault="005E7E9A" w:rsidP="00A93664">
      <w:pPr>
        <w:rPr>
          <w:sz w:val="28"/>
          <w:szCs w:val="28"/>
        </w:rPr>
      </w:pPr>
      <w:r>
        <w:rPr>
          <w:sz w:val="28"/>
          <w:szCs w:val="28"/>
        </w:rPr>
        <w:t>- музыкальный руководитель</w:t>
      </w:r>
      <w:r w:rsidR="00BF2F88">
        <w:rPr>
          <w:sz w:val="28"/>
          <w:szCs w:val="28"/>
        </w:rPr>
        <w:t>;</w:t>
      </w:r>
    </w:p>
    <w:p w14:paraId="1825FF5E" w14:textId="349D62E7" w:rsidR="00B649D1" w:rsidRPr="00512629" w:rsidRDefault="00B649D1" w:rsidP="00A93664">
      <w:pPr>
        <w:rPr>
          <w:sz w:val="28"/>
          <w:szCs w:val="28"/>
        </w:rPr>
      </w:pPr>
      <w:r w:rsidRPr="00512629">
        <w:rPr>
          <w:sz w:val="28"/>
          <w:szCs w:val="28"/>
        </w:rPr>
        <w:t>- ин</w:t>
      </w:r>
      <w:r w:rsidR="00BF2F88">
        <w:rPr>
          <w:sz w:val="28"/>
          <w:szCs w:val="28"/>
        </w:rPr>
        <w:t>структор по физической культуре.</w:t>
      </w:r>
    </w:p>
    <w:p w14:paraId="6FC880FE" w14:textId="699A5177" w:rsidR="00EA35CE" w:rsidRDefault="00EA35CE" w:rsidP="00C65DB1">
      <w:pPr>
        <w:rPr>
          <w:rFonts w:eastAsia="Calibri"/>
          <w:b/>
          <w:color w:val="FF0000"/>
          <w:sz w:val="28"/>
          <w:szCs w:val="28"/>
          <w:lang w:eastAsia="en-US"/>
        </w:rPr>
      </w:pPr>
    </w:p>
    <w:p w14:paraId="603424D6" w14:textId="77777777" w:rsidR="004C71AD" w:rsidRPr="00512629" w:rsidRDefault="004C71AD" w:rsidP="00C65DB1">
      <w:pPr>
        <w:rPr>
          <w:rFonts w:eastAsia="Calibri"/>
          <w:b/>
          <w:color w:val="FF0000"/>
          <w:sz w:val="28"/>
          <w:szCs w:val="28"/>
          <w:lang w:eastAsia="en-US"/>
        </w:rPr>
      </w:pPr>
    </w:p>
    <w:p w14:paraId="7A098323" w14:textId="6DF795F9" w:rsidR="00EA35CE" w:rsidRPr="00512629" w:rsidRDefault="00EA35CE" w:rsidP="00DD7924">
      <w:pPr>
        <w:pStyle w:val="af"/>
        <w:numPr>
          <w:ilvl w:val="1"/>
          <w:numId w:val="7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512629">
        <w:rPr>
          <w:rFonts w:eastAsia="Calibri"/>
          <w:b/>
          <w:sz w:val="28"/>
          <w:szCs w:val="28"/>
          <w:lang w:eastAsia="en-US"/>
        </w:rPr>
        <w:t>Мероприятия, проводимые с воспитанниками</w:t>
      </w:r>
    </w:p>
    <w:p w14:paraId="643021F3" w14:textId="77777777" w:rsidR="00EA35CE" w:rsidRPr="00EA35CE" w:rsidRDefault="00EA35CE" w:rsidP="00EA35CE">
      <w:pPr>
        <w:pStyle w:val="af"/>
        <w:ind w:left="720"/>
        <w:rPr>
          <w:rFonts w:eastAsia="Calibri"/>
          <w:b/>
          <w:sz w:val="22"/>
          <w:szCs w:val="22"/>
          <w:lang w:eastAsia="en-US"/>
        </w:rPr>
      </w:pPr>
    </w:p>
    <w:p w14:paraId="5CD9E732" w14:textId="77777777" w:rsidR="00593FEE" w:rsidRDefault="00593FEE" w:rsidP="009F65F5">
      <w:pPr>
        <w:widowControl w:val="0"/>
        <w:autoSpaceDE w:val="0"/>
        <w:autoSpaceDN w:val="0"/>
        <w:adjustRightInd w:val="0"/>
        <w:rPr>
          <w:i/>
          <w:sz w:val="28"/>
          <w:szCs w:val="24"/>
        </w:rPr>
      </w:pPr>
    </w:p>
    <w:p w14:paraId="1BE2F5BD" w14:textId="77777777" w:rsidR="00ED649A" w:rsidRPr="009F65F5" w:rsidRDefault="00ED649A" w:rsidP="009F65F5">
      <w:pPr>
        <w:widowControl w:val="0"/>
        <w:autoSpaceDE w:val="0"/>
        <w:autoSpaceDN w:val="0"/>
        <w:adjustRightInd w:val="0"/>
        <w:rPr>
          <w:i/>
          <w:sz w:val="28"/>
          <w:szCs w:val="24"/>
        </w:rPr>
      </w:pPr>
    </w:p>
    <w:tbl>
      <w:tblPr>
        <w:tblStyle w:val="6"/>
        <w:tblW w:w="96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819"/>
        <w:gridCol w:w="1419"/>
        <w:gridCol w:w="2721"/>
      </w:tblGrid>
      <w:tr w:rsidR="004F3790" w:rsidRPr="00E364BC" w14:paraId="218D122C" w14:textId="77777777" w:rsidTr="003100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86C4" w14:textId="77777777" w:rsidR="004F3790" w:rsidRPr="00E364BC" w:rsidRDefault="004F3790" w:rsidP="0031005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364BC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D3A2" w14:textId="77777777" w:rsidR="004F3790" w:rsidRPr="00E364BC" w:rsidRDefault="004F3790" w:rsidP="00310057">
            <w:pPr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E364BC">
              <w:rPr>
                <w:b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E42A" w14:textId="77777777" w:rsidR="004F3790" w:rsidRPr="00E364BC" w:rsidRDefault="004F3790" w:rsidP="00310057">
            <w:pPr>
              <w:jc w:val="center"/>
              <w:textAlignment w:val="baseline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364BC">
              <w:rPr>
                <w:b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F1E7" w14:textId="77777777" w:rsidR="004F3790" w:rsidRPr="00E364BC" w:rsidRDefault="004F3790" w:rsidP="0031005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364BC"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4F3790" w:rsidRPr="00E364BC" w14:paraId="26C83A95" w14:textId="77777777" w:rsidTr="003100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E100" w14:textId="77777777" w:rsidR="004F3790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8DA0" w14:textId="77777777" w:rsidR="004F3790" w:rsidRPr="00E364BC" w:rsidRDefault="004F3790" w:rsidP="00310057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День дошкольного работника «Мой любимый детский сад»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F7AE" w14:textId="77777777" w:rsidR="004F3790" w:rsidRPr="00E364BC" w:rsidRDefault="004F3790" w:rsidP="00310057">
            <w:pPr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D622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Воспитатели,</w:t>
            </w:r>
          </w:p>
          <w:p w14:paraId="19C49D03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</w:tr>
      <w:tr w:rsidR="004F3790" w:rsidRPr="00E364BC" w14:paraId="0B44D430" w14:textId="77777777" w:rsidTr="003100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2C56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C0A6" w14:textId="77777777" w:rsidR="004F3790" w:rsidRPr="00E364BC" w:rsidRDefault="004F3790" w:rsidP="00310057">
            <w:pPr>
              <w:textAlignment w:val="baseline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Осеннее развлечение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7F3D" w14:textId="77777777" w:rsidR="004F3790" w:rsidRPr="00E364BC" w:rsidRDefault="004F3790" w:rsidP="00310057">
            <w:pPr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2651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Воспитатели,</w:t>
            </w:r>
          </w:p>
          <w:p w14:paraId="7FE4E57C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музыкальный руководитель</w:t>
            </w:r>
            <w:r>
              <w:rPr>
                <w:sz w:val="28"/>
                <w:szCs w:val="28"/>
                <w:lang w:eastAsia="en-US"/>
              </w:rPr>
              <w:t>, учитель-логопед</w:t>
            </w:r>
          </w:p>
        </w:tc>
      </w:tr>
      <w:tr w:rsidR="004F3790" w:rsidRPr="00E364BC" w14:paraId="5B584421" w14:textId="77777777" w:rsidTr="003100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FEF1" w14:textId="77777777" w:rsidR="004F3790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44A9" w14:textId="77777777" w:rsidR="004F3790" w:rsidRDefault="004F3790" w:rsidP="00310057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День пожилого человека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CA76" w14:textId="77777777" w:rsidR="004F3790" w:rsidRDefault="004F3790" w:rsidP="00310057">
            <w:pPr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B3C9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Воспитатели,</w:t>
            </w:r>
          </w:p>
          <w:p w14:paraId="6E0BF238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</w:tr>
      <w:tr w:rsidR="004F3790" w:rsidRPr="00E364BC" w14:paraId="61BC1E72" w14:textId="77777777" w:rsidTr="003100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9481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15FF" w14:textId="77777777" w:rsidR="004F3790" w:rsidRPr="00E364BC" w:rsidRDefault="004F3790" w:rsidP="00310057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День народного единства «Когда мы едины – мы непобедимы»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9827" w14:textId="77777777" w:rsidR="004F3790" w:rsidRPr="00E364BC" w:rsidRDefault="004F3790" w:rsidP="00310057">
            <w:pPr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D2B4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Воспитатели,</w:t>
            </w:r>
          </w:p>
          <w:p w14:paraId="676D289E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</w:tr>
      <w:tr w:rsidR="004F3790" w:rsidRPr="00E364BC" w14:paraId="534BB000" w14:textId="77777777" w:rsidTr="003100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EE95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E364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8492" w14:textId="77777777" w:rsidR="004F3790" w:rsidRPr="00E364BC" w:rsidRDefault="004F3790" w:rsidP="00310057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Организация и проведение мероприятий, посвященных Дню матери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C8F4" w14:textId="77777777" w:rsidR="004F3790" w:rsidRPr="00E364BC" w:rsidRDefault="004F3790" w:rsidP="00310057">
            <w:pPr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127C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Воспитатели,</w:t>
            </w:r>
          </w:p>
          <w:p w14:paraId="3536CA5B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музыкальный руководитель</w:t>
            </w:r>
            <w:r>
              <w:rPr>
                <w:sz w:val="28"/>
                <w:szCs w:val="28"/>
                <w:lang w:eastAsia="en-US"/>
              </w:rPr>
              <w:t>, учитель-логопед</w:t>
            </w:r>
          </w:p>
          <w:p w14:paraId="11FDDE74" w14:textId="77777777" w:rsidR="004F3790" w:rsidRPr="00E364BC" w:rsidRDefault="004F3790" w:rsidP="00310057">
            <w:pPr>
              <w:rPr>
                <w:sz w:val="28"/>
                <w:szCs w:val="28"/>
                <w:lang w:eastAsia="en-US"/>
              </w:rPr>
            </w:pPr>
          </w:p>
        </w:tc>
      </w:tr>
      <w:tr w:rsidR="004F3790" w:rsidRPr="00E364BC" w14:paraId="2074CCA1" w14:textId="77777777" w:rsidTr="003100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E21E" w14:textId="77777777" w:rsidR="004F3790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64DF" w14:textId="77777777" w:rsidR="004F3790" w:rsidRPr="00E364BC" w:rsidRDefault="004F3790" w:rsidP="00310057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День рождение Деда Мороза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C642" w14:textId="77777777" w:rsidR="004F3790" w:rsidRPr="00E364BC" w:rsidRDefault="004F3790" w:rsidP="00310057">
            <w:pPr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A693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Воспитатели,</w:t>
            </w:r>
          </w:p>
          <w:p w14:paraId="65BD0BA6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</w:tr>
      <w:tr w:rsidR="004F3790" w:rsidRPr="00E364BC" w14:paraId="65647BEE" w14:textId="77777777" w:rsidTr="003100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F07D" w14:textId="77777777" w:rsidR="004F3790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C77F" w14:textId="77777777" w:rsidR="004F3790" w:rsidRDefault="004F3790" w:rsidP="00310057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Зимние забавы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360A" w14:textId="77777777" w:rsidR="004F3790" w:rsidRDefault="004F3790" w:rsidP="00310057">
            <w:pPr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14D9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Воспитатели, музыкальный руководитель, инс</w:t>
            </w:r>
            <w:r>
              <w:rPr>
                <w:sz w:val="28"/>
                <w:szCs w:val="28"/>
                <w:lang w:eastAsia="en-US"/>
              </w:rPr>
              <w:t>труктор по физической культуре</w:t>
            </w:r>
          </w:p>
        </w:tc>
      </w:tr>
      <w:tr w:rsidR="004F3790" w:rsidRPr="00E364BC" w14:paraId="3820C6D9" w14:textId="77777777" w:rsidTr="003100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5504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Pr="00E364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73E9" w14:textId="77777777" w:rsidR="004F3790" w:rsidRDefault="004F3790" w:rsidP="00310057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Утренник «Новый год у ворот»</w:t>
            </w:r>
          </w:p>
          <w:p w14:paraId="6C989C57" w14:textId="77777777" w:rsidR="004F3790" w:rsidRPr="00E364BC" w:rsidRDefault="004F3790" w:rsidP="00310057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A89F" w14:textId="77777777" w:rsidR="004F3790" w:rsidRPr="00E364BC" w:rsidRDefault="004F3790" w:rsidP="00310057">
            <w:pPr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AEB6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Воспитатели,</w:t>
            </w:r>
          </w:p>
          <w:p w14:paraId="4F6A3284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музыкальный руководитель</w:t>
            </w:r>
            <w:r>
              <w:rPr>
                <w:sz w:val="28"/>
                <w:szCs w:val="28"/>
                <w:lang w:eastAsia="en-US"/>
              </w:rPr>
              <w:t>, учитель-логопед</w:t>
            </w:r>
          </w:p>
        </w:tc>
      </w:tr>
      <w:tr w:rsidR="004F3790" w:rsidRPr="00E364BC" w14:paraId="21F9F523" w14:textId="77777777" w:rsidTr="00310057"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44F4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217A" w14:textId="77777777" w:rsidR="004F3790" w:rsidRPr="00DB5BE2" w:rsidRDefault="004F3790" w:rsidP="0031005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B5BE2">
              <w:rPr>
                <w:sz w:val="28"/>
                <w:szCs w:val="28"/>
                <w:lang w:eastAsia="en-US"/>
              </w:rPr>
              <w:t>День рождения снеговика</w:t>
            </w:r>
            <w:r>
              <w:rPr>
                <w:sz w:val="28"/>
                <w:szCs w:val="28"/>
                <w:lang w:eastAsia="en-US"/>
              </w:rPr>
              <w:t>+ прощание с елкой.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212F" w14:textId="77777777" w:rsidR="004F3790" w:rsidRPr="00E364BC" w:rsidRDefault="004F3790" w:rsidP="00310057">
            <w:pPr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D613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4DFE741D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Воспитатели,</w:t>
            </w:r>
          </w:p>
          <w:p w14:paraId="35B954E0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</w:tr>
      <w:tr w:rsidR="004F3790" w:rsidRPr="00E364BC" w14:paraId="2BA1E417" w14:textId="77777777" w:rsidTr="00310057"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F870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</w:t>
            </w:r>
            <w:r w:rsidRPr="00E364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A76C" w14:textId="77777777" w:rsidR="004F3790" w:rsidRPr="00887CB9" w:rsidRDefault="004F3790" w:rsidP="00310057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887CB9">
              <w:rPr>
                <w:rFonts w:eastAsia="Calibri"/>
                <w:sz w:val="28"/>
                <w:szCs w:val="28"/>
                <w:lang w:eastAsia="en-US"/>
              </w:rPr>
              <w:t>Праздничная программа, посвященная 23 февраля - День защитника Отечества</w:t>
            </w:r>
          </w:p>
          <w:p w14:paraId="05D39FB2" w14:textId="77777777" w:rsidR="004F3790" w:rsidRDefault="004F3790" w:rsidP="00310057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887CB9">
              <w:rPr>
                <w:rFonts w:eastAsia="Calibri"/>
                <w:sz w:val="28"/>
                <w:szCs w:val="28"/>
                <w:lang w:eastAsia="en-US"/>
              </w:rPr>
              <w:t>Спортивное мероприятие воспитанников подготовительной группы, старшей группы</w:t>
            </w:r>
          </w:p>
          <w:p w14:paraId="22A231C1" w14:textId="77777777" w:rsidR="004F3790" w:rsidRDefault="004F3790" w:rsidP="00310057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35B7488" w14:textId="77777777" w:rsidR="004F3790" w:rsidRDefault="004F3790" w:rsidP="00310057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69260D2" w14:textId="77777777" w:rsidR="004F3790" w:rsidRPr="00B917C1" w:rsidRDefault="004F3790" w:rsidP="00310057">
            <w:pPr>
              <w:textAlignment w:val="baseline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22D7" w14:textId="77777777" w:rsidR="004F3790" w:rsidRPr="00E364BC" w:rsidRDefault="004F3790" w:rsidP="00310057">
            <w:pPr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880C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Воспитатели, музыкальный руководитель, инс</w:t>
            </w:r>
            <w:r>
              <w:rPr>
                <w:sz w:val="28"/>
                <w:szCs w:val="28"/>
                <w:lang w:eastAsia="en-US"/>
              </w:rPr>
              <w:t>труктор по физической культуре</w:t>
            </w:r>
          </w:p>
        </w:tc>
      </w:tr>
      <w:tr w:rsidR="004F3790" w:rsidRPr="00E364BC" w14:paraId="6E6D549F" w14:textId="77777777" w:rsidTr="00310057">
        <w:trPr>
          <w:trHeight w:val="1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14E0" w14:textId="77777777" w:rsidR="004F3790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E35D" w14:textId="77777777" w:rsidR="004F3790" w:rsidRPr="00887CB9" w:rsidRDefault="004F3790" w:rsidP="00310057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Масленичная неделя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48B8" w14:textId="77777777" w:rsidR="004F3790" w:rsidRPr="00E364BC" w:rsidRDefault="004F3790" w:rsidP="00310057">
            <w:pPr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7DD5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E364BC">
              <w:rPr>
                <w:sz w:val="28"/>
                <w:szCs w:val="28"/>
                <w:lang w:eastAsia="en-US"/>
              </w:rPr>
              <w:t>оспитатели,</w:t>
            </w:r>
          </w:p>
          <w:p w14:paraId="5C4216B0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музыкальный руководитель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Pr="00E364BC">
              <w:rPr>
                <w:sz w:val="28"/>
                <w:szCs w:val="28"/>
                <w:lang w:eastAsia="en-US"/>
              </w:rPr>
              <w:t>инс</w:t>
            </w:r>
            <w:r>
              <w:rPr>
                <w:sz w:val="28"/>
                <w:szCs w:val="28"/>
                <w:lang w:eastAsia="en-US"/>
              </w:rPr>
              <w:t>труктор по физической культуре</w:t>
            </w:r>
          </w:p>
        </w:tc>
      </w:tr>
      <w:tr w:rsidR="004F3790" w:rsidRPr="00E364BC" w14:paraId="11365367" w14:textId="77777777" w:rsidTr="00310057">
        <w:trPr>
          <w:trHeight w:val="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4D2C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Pr="00E364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831B" w14:textId="77777777" w:rsidR="004F3790" w:rsidRPr="00E364BC" w:rsidRDefault="004F3790" w:rsidP="00310057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 Утренники, посвященные Женскому празднику 8 Марта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14AF4880" w14:textId="77777777" w:rsidR="004F3790" w:rsidRPr="00E364BC" w:rsidRDefault="004F3790" w:rsidP="00310057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17FD" w14:textId="77777777" w:rsidR="004F3790" w:rsidRPr="00E364BC" w:rsidRDefault="004F3790" w:rsidP="00310057">
            <w:pPr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1550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E364BC">
              <w:rPr>
                <w:sz w:val="28"/>
                <w:szCs w:val="28"/>
                <w:lang w:eastAsia="en-US"/>
              </w:rPr>
              <w:t>оспитатели,</w:t>
            </w:r>
          </w:p>
          <w:p w14:paraId="64544DB7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музыкальный руководитель</w:t>
            </w:r>
            <w:r>
              <w:rPr>
                <w:sz w:val="28"/>
                <w:szCs w:val="28"/>
                <w:lang w:eastAsia="en-US"/>
              </w:rPr>
              <w:t>, учитель-логопед</w:t>
            </w:r>
          </w:p>
        </w:tc>
      </w:tr>
      <w:tr w:rsidR="004F3790" w:rsidRPr="00E364BC" w14:paraId="083150DB" w14:textId="77777777" w:rsidTr="003100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5BCD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Pr="00E364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A8F5" w14:textId="77777777" w:rsidR="004F3790" w:rsidRPr="00E364BC" w:rsidRDefault="004F3790" w:rsidP="0031005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Мероприятия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E364BC">
              <w:rPr>
                <w:sz w:val="28"/>
                <w:szCs w:val="28"/>
                <w:lang w:eastAsia="en-US"/>
              </w:rPr>
              <w:t xml:space="preserve"> посвященные 12 апреля – День космонавтики.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7E9F" w14:textId="77777777" w:rsidR="004F3790" w:rsidRPr="00E364BC" w:rsidRDefault="004F3790" w:rsidP="00310057">
            <w:pPr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5568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E364BC">
              <w:rPr>
                <w:sz w:val="28"/>
                <w:szCs w:val="28"/>
                <w:lang w:eastAsia="en-US"/>
              </w:rPr>
              <w:t>оспитатели</w:t>
            </w:r>
            <w:r>
              <w:rPr>
                <w:sz w:val="28"/>
                <w:szCs w:val="28"/>
                <w:lang w:eastAsia="en-US"/>
              </w:rPr>
              <w:t>, учитель-логопед</w:t>
            </w:r>
          </w:p>
          <w:p w14:paraId="382540BC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F3790" w:rsidRPr="00E364BC" w14:paraId="63A6E3F3" w14:textId="77777777" w:rsidTr="00310057">
        <w:trPr>
          <w:trHeight w:val="8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8BE4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9BB8" w14:textId="77777777" w:rsidR="004F3790" w:rsidRPr="00E364BC" w:rsidRDefault="004F3790" w:rsidP="00310057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Тематический Праздник «Мы будем помнить!»</w:t>
            </w:r>
          </w:p>
          <w:p w14:paraId="4868BF47" w14:textId="77777777" w:rsidR="004F3790" w:rsidRPr="00E364BC" w:rsidRDefault="004F3790" w:rsidP="00310057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57EF409" w14:textId="77777777" w:rsidR="004F3790" w:rsidRPr="00E364BC" w:rsidRDefault="004F3790" w:rsidP="00310057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F708" w14:textId="77777777" w:rsidR="004F3790" w:rsidRPr="00E364BC" w:rsidRDefault="004F3790" w:rsidP="00310057">
            <w:pPr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A7D4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E364BC">
              <w:rPr>
                <w:sz w:val="28"/>
                <w:szCs w:val="28"/>
                <w:lang w:eastAsia="en-US"/>
              </w:rPr>
              <w:t>оспитатели,</w:t>
            </w:r>
          </w:p>
          <w:p w14:paraId="54E43327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музыкальный руководитель, инструктор по физической культуре</w:t>
            </w:r>
            <w:r>
              <w:rPr>
                <w:sz w:val="28"/>
                <w:szCs w:val="28"/>
                <w:lang w:eastAsia="en-US"/>
              </w:rPr>
              <w:t>, учитель-логопед</w:t>
            </w:r>
          </w:p>
          <w:p w14:paraId="518B2F6A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F3790" w:rsidRPr="00E364BC" w14:paraId="4C1D026A" w14:textId="77777777" w:rsidTr="00310057">
        <w:trPr>
          <w:trHeight w:val="8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771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CEB0" w14:textId="77777777" w:rsidR="004F3790" w:rsidRPr="00E364BC" w:rsidRDefault="004F3790" w:rsidP="00310057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Праздник выпускников «До свидан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E364BC">
              <w:rPr>
                <w:rFonts w:eastAsia="Calibri"/>
                <w:sz w:val="28"/>
                <w:szCs w:val="28"/>
                <w:lang w:eastAsia="en-US"/>
              </w:rPr>
              <w:t>я, детский сад!»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F81A" w14:textId="77777777" w:rsidR="004F3790" w:rsidRPr="00E364BC" w:rsidRDefault="004F3790" w:rsidP="00310057">
            <w:pPr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BFD5" w14:textId="77777777" w:rsidR="004F3790" w:rsidRPr="00E364BC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E364BC">
              <w:rPr>
                <w:sz w:val="28"/>
                <w:szCs w:val="28"/>
                <w:lang w:eastAsia="en-US"/>
              </w:rPr>
              <w:t>оспитатели,</w:t>
            </w:r>
          </w:p>
          <w:p w14:paraId="6C6725AB" w14:textId="77777777" w:rsidR="004F3790" w:rsidRDefault="004F3790" w:rsidP="00310057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музыкальный руководитель</w:t>
            </w:r>
            <w:r>
              <w:rPr>
                <w:sz w:val="28"/>
                <w:szCs w:val="28"/>
                <w:lang w:eastAsia="en-US"/>
              </w:rPr>
              <w:t>, учитель-логопед</w:t>
            </w:r>
          </w:p>
        </w:tc>
      </w:tr>
    </w:tbl>
    <w:p w14:paraId="6AA3C129" w14:textId="77777777" w:rsidR="00283BE8" w:rsidRPr="00ED649A" w:rsidRDefault="00283BE8" w:rsidP="00336F2E">
      <w:pPr>
        <w:rPr>
          <w:sz w:val="28"/>
          <w:szCs w:val="28"/>
        </w:rPr>
      </w:pPr>
    </w:p>
    <w:tbl>
      <w:tblPr>
        <w:tblStyle w:val="a9"/>
        <w:tblW w:w="9810" w:type="dxa"/>
        <w:tblInd w:w="108" w:type="dxa"/>
        <w:tblLook w:val="04A0" w:firstRow="1" w:lastRow="0" w:firstColumn="1" w:lastColumn="0" w:noHBand="0" w:noVBand="1"/>
      </w:tblPr>
      <w:tblGrid>
        <w:gridCol w:w="789"/>
        <w:gridCol w:w="4410"/>
        <w:gridCol w:w="1669"/>
        <w:gridCol w:w="2942"/>
      </w:tblGrid>
      <w:tr w:rsidR="004F3790" w14:paraId="2054FF3E" w14:textId="77777777" w:rsidTr="00310057">
        <w:tc>
          <w:tcPr>
            <w:tcW w:w="9810" w:type="dxa"/>
            <w:gridSpan w:val="4"/>
          </w:tcPr>
          <w:p w14:paraId="452B11C1" w14:textId="77777777" w:rsidR="004F3790" w:rsidRPr="00037F64" w:rsidRDefault="004F3790" w:rsidP="00310057">
            <w:pPr>
              <w:rPr>
                <w:b/>
                <w:sz w:val="28"/>
                <w:szCs w:val="28"/>
              </w:rPr>
            </w:pPr>
            <w:r w:rsidRPr="00037F64">
              <w:rPr>
                <w:b/>
                <w:sz w:val="28"/>
                <w:szCs w:val="28"/>
              </w:rPr>
              <w:t>Акции</w:t>
            </w:r>
          </w:p>
        </w:tc>
      </w:tr>
      <w:tr w:rsidR="004F3790" w:rsidRPr="00ED649A" w14:paraId="140D5772" w14:textId="77777777" w:rsidTr="00310057">
        <w:tc>
          <w:tcPr>
            <w:tcW w:w="789" w:type="dxa"/>
          </w:tcPr>
          <w:p w14:paraId="77D0B71A" w14:textId="77777777" w:rsidR="004F3790" w:rsidRPr="00ED649A" w:rsidRDefault="004F3790" w:rsidP="00310057">
            <w:pPr>
              <w:rPr>
                <w:i/>
                <w:sz w:val="28"/>
                <w:szCs w:val="28"/>
              </w:rPr>
            </w:pPr>
            <w:r w:rsidRPr="00ED649A">
              <w:rPr>
                <w:i/>
                <w:sz w:val="28"/>
                <w:szCs w:val="28"/>
              </w:rPr>
              <w:t>№ п/п</w:t>
            </w:r>
          </w:p>
        </w:tc>
        <w:tc>
          <w:tcPr>
            <w:tcW w:w="4410" w:type="dxa"/>
          </w:tcPr>
          <w:p w14:paraId="1D0D4886" w14:textId="77777777" w:rsidR="004F3790" w:rsidRPr="00ED649A" w:rsidRDefault="004F3790" w:rsidP="00310057">
            <w:pPr>
              <w:rPr>
                <w:i/>
                <w:sz w:val="28"/>
                <w:szCs w:val="28"/>
              </w:rPr>
            </w:pPr>
            <w:r w:rsidRPr="00ED649A">
              <w:rPr>
                <w:i/>
                <w:sz w:val="28"/>
                <w:szCs w:val="28"/>
              </w:rPr>
              <w:t>Название</w:t>
            </w:r>
          </w:p>
        </w:tc>
        <w:tc>
          <w:tcPr>
            <w:tcW w:w="1669" w:type="dxa"/>
          </w:tcPr>
          <w:p w14:paraId="21A3FBB2" w14:textId="77777777" w:rsidR="004F3790" w:rsidRPr="00ED649A" w:rsidRDefault="004F3790" w:rsidP="00310057">
            <w:pPr>
              <w:rPr>
                <w:i/>
                <w:sz w:val="28"/>
                <w:szCs w:val="28"/>
              </w:rPr>
            </w:pPr>
            <w:r w:rsidRPr="00ED649A">
              <w:rPr>
                <w:i/>
                <w:sz w:val="28"/>
                <w:szCs w:val="28"/>
              </w:rPr>
              <w:t>Срок проведения</w:t>
            </w:r>
          </w:p>
        </w:tc>
        <w:tc>
          <w:tcPr>
            <w:tcW w:w="2942" w:type="dxa"/>
          </w:tcPr>
          <w:p w14:paraId="2AFBAC4A" w14:textId="77777777" w:rsidR="004F3790" w:rsidRPr="00ED649A" w:rsidRDefault="004F3790" w:rsidP="00310057">
            <w:pPr>
              <w:rPr>
                <w:i/>
                <w:sz w:val="28"/>
                <w:szCs w:val="28"/>
              </w:rPr>
            </w:pPr>
            <w:r w:rsidRPr="00ED649A">
              <w:rPr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4F3790" w:rsidRPr="00ED649A" w14:paraId="6690CA72" w14:textId="77777777" w:rsidTr="00310057">
        <w:tc>
          <w:tcPr>
            <w:tcW w:w="789" w:type="dxa"/>
          </w:tcPr>
          <w:p w14:paraId="5EE06B9B" w14:textId="77777777" w:rsidR="004F3790" w:rsidRPr="00ED649A" w:rsidRDefault="004F3790" w:rsidP="00310057">
            <w:pPr>
              <w:rPr>
                <w:sz w:val="28"/>
                <w:szCs w:val="28"/>
              </w:rPr>
            </w:pPr>
            <w:r w:rsidRPr="00ED649A">
              <w:rPr>
                <w:sz w:val="28"/>
                <w:szCs w:val="28"/>
              </w:rPr>
              <w:t>1</w:t>
            </w:r>
          </w:p>
        </w:tc>
        <w:tc>
          <w:tcPr>
            <w:tcW w:w="4410" w:type="dxa"/>
          </w:tcPr>
          <w:p w14:paraId="628D062D" w14:textId="77777777" w:rsidR="004F3790" w:rsidRDefault="004F3790" w:rsidP="00310057">
            <w:pPr>
              <w:rPr>
                <w:sz w:val="28"/>
                <w:szCs w:val="28"/>
              </w:rPr>
            </w:pPr>
            <w:r w:rsidRPr="00ED649A">
              <w:rPr>
                <w:sz w:val="28"/>
                <w:szCs w:val="28"/>
              </w:rPr>
              <w:t xml:space="preserve">Эколого-благотворительная акция </w:t>
            </w:r>
          </w:p>
          <w:p w14:paraId="5732E9A0" w14:textId="77777777" w:rsidR="004F3790" w:rsidRPr="00ED649A" w:rsidRDefault="004F3790" w:rsidP="00310057">
            <w:pPr>
              <w:rPr>
                <w:sz w:val="28"/>
                <w:szCs w:val="28"/>
              </w:rPr>
            </w:pPr>
            <w:r w:rsidRPr="00ED649A">
              <w:rPr>
                <w:sz w:val="28"/>
                <w:szCs w:val="28"/>
              </w:rPr>
              <w:t>«Добрые крышечки»</w:t>
            </w:r>
          </w:p>
        </w:tc>
        <w:tc>
          <w:tcPr>
            <w:tcW w:w="1669" w:type="dxa"/>
          </w:tcPr>
          <w:p w14:paraId="573993F0" w14:textId="77777777" w:rsidR="004F3790" w:rsidRPr="00ED649A" w:rsidRDefault="004F3790" w:rsidP="00310057">
            <w:pPr>
              <w:rPr>
                <w:sz w:val="28"/>
                <w:szCs w:val="28"/>
              </w:rPr>
            </w:pPr>
            <w:r w:rsidRPr="00ED649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42" w:type="dxa"/>
          </w:tcPr>
          <w:p w14:paraId="56ED3ED8" w14:textId="77777777" w:rsidR="004F3790" w:rsidRPr="00ED649A" w:rsidRDefault="004F3790" w:rsidP="00310057">
            <w:pPr>
              <w:rPr>
                <w:sz w:val="28"/>
                <w:szCs w:val="28"/>
              </w:rPr>
            </w:pPr>
            <w:r w:rsidRPr="00ED649A">
              <w:rPr>
                <w:sz w:val="28"/>
                <w:szCs w:val="28"/>
              </w:rPr>
              <w:t>Воспитатели</w:t>
            </w:r>
          </w:p>
        </w:tc>
      </w:tr>
      <w:tr w:rsidR="004F3790" w:rsidRPr="00ED649A" w14:paraId="56867EFC" w14:textId="77777777" w:rsidTr="00310057">
        <w:tc>
          <w:tcPr>
            <w:tcW w:w="789" w:type="dxa"/>
          </w:tcPr>
          <w:p w14:paraId="5BB3596B" w14:textId="77777777" w:rsidR="004F3790" w:rsidRPr="00ED649A" w:rsidRDefault="004F3790" w:rsidP="00310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10" w:type="dxa"/>
          </w:tcPr>
          <w:p w14:paraId="0A7A4E31" w14:textId="77777777" w:rsidR="004F3790" w:rsidRPr="00ED649A" w:rsidRDefault="004F3790" w:rsidP="00310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«Спаси дерево»</w:t>
            </w:r>
          </w:p>
        </w:tc>
        <w:tc>
          <w:tcPr>
            <w:tcW w:w="1669" w:type="dxa"/>
          </w:tcPr>
          <w:p w14:paraId="11166BFF" w14:textId="77777777" w:rsidR="004F3790" w:rsidRPr="00ED649A" w:rsidRDefault="004F3790" w:rsidP="00310057">
            <w:pPr>
              <w:rPr>
                <w:sz w:val="28"/>
                <w:szCs w:val="28"/>
              </w:rPr>
            </w:pPr>
            <w:r w:rsidRPr="00ED649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42" w:type="dxa"/>
          </w:tcPr>
          <w:p w14:paraId="2439BFF9" w14:textId="77777777" w:rsidR="004F3790" w:rsidRPr="00ED649A" w:rsidRDefault="004F3790" w:rsidP="00310057">
            <w:pPr>
              <w:rPr>
                <w:sz w:val="28"/>
                <w:szCs w:val="28"/>
              </w:rPr>
            </w:pPr>
            <w:r w:rsidRPr="00ED649A">
              <w:rPr>
                <w:sz w:val="28"/>
                <w:szCs w:val="28"/>
              </w:rPr>
              <w:t>Воспитатели</w:t>
            </w:r>
          </w:p>
        </w:tc>
      </w:tr>
    </w:tbl>
    <w:p w14:paraId="40ECC496" w14:textId="77777777" w:rsidR="00E106D6" w:rsidRDefault="00E106D6" w:rsidP="00336F2E">
      <w:pPr>
        <w:widowControl w:val="0"/>
        <w:jc w:val="both"/>
        <w:rPr>
          <w:b/>
          <w:iCs/>
          <w:sz w:val="22"/>
          <w:szCs w:val="22"/>
          <w:lang w:eastAsia="en-US"/>
        </w:rPr>
      </w:pPr>
    </w:p>
    <w:tbl>
      <w:tblPr>
        <w:tblStyle w:val="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104"/>
        <w:gridCol w:w="1700"/>
        <w:gridCol w:w="2268"/>
      </w:tblGrid>
      <w:tr w:rsidR="004F3790" w:rsidRPr="00E364BC" w14:paraId="6CDE5582" w14:textId="77777777" w:rsidTr="00310057">
        <w:trPr>
          <w:trHeight w:val="33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165A" w14:textId="77777777" w:rsidR="004F3790" w:rsidRPr="00E364BC" w:rsidRDefault="004F3790" w:rsidP="00310057">
            <w:pPr>
              <w:rPr>
                <w:b/>
                <w:sz w:val="28"/>
                <w:szCs w:val="28"/>
                <w:lang w:eastAsia="en-US"/>
              </w:rPr>
            </w:pPr>
            <w:r w:rsidRPr="00E364BC">
              <w:rPr>
                <w:b/>
                <w:sz w:val="28"/>
                <w:szCs w:val="28"/>
                <w:lang w:eastAsia="en-US"/>
              </w:rPr>
              <w:t>Конкурсы, выставки, смотры</w:t>
            </w:r>
          </w:p>
        </w:tc>
      </w:tr>
      <w:tr w:rsidR="004F3790" w:rsidRPr="00E364BC" w14:paraId="501712DF" w14:textId="77777777" w:rsidTr="00310057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3BC3" w14:textId="77777777" w:rsidR="004F3790" w:rsidRPr="00E364BC" w:rsidRDefault="004F3790" w:rsidP="00310057">
            <w:pPr>
              <w:rPr>
                <w:i/>
                <w:sz w:val="28"/>
                <w:szCs w:val="28"/>
                <w:lang w:eastAsia="en-US"/>
              </w:rPr>
            </w:pPr>
            <w:r w:rsidRPr="00E364BC">
              <w:rPr>
                <w:i/>
                <w:sz w:val="28"/>
                <w:szCs w:val="28"/>
                <w:lang w:eastAsia="en-US"/>
              </w:rPr>
              <w:t xml:space="preserve">№ </w:t>
            </w:r>
          </w:p>
          <w:p w14:paraId="4D987218" w14:textId="77777777" w:rsidR="004F3790" w:rsidRPr="00E364BC" w:rsidRDefault="004F3790" w:rsidP="00310057">
            <w:pPr>
              <w:rPr>
                <w:i/>
                <w:sz w:val="28"/>
                <w:szCs w:val="28"/>
                <w:lang w:eastAsia="en-US"/>
              </w:rPr>
            </w:pPr>
            <w:r w:rsidRPr="00E364BC">
              <w:rPr>
                <w:i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DCC8" w14:textId="77777777" w:rsidR="004F3790" w:rsidRPr="00E364BC" w:rsidRDefault="004F3790" w:rsidP="00310057">
            <w:pPr>
              <w:textAlignment w:val="baseline"/>
              <w:rPr>
                <w:i/>
                <w:sz w:val="28"/>
                <w:szCs w:val="28"/>
                <w:lang w:eastAsia="en-US"/>
              </w:rPr>
            </w:pPr>
            <w:r w:rsidRPr="00E364BC">
              <w:rPr>
                <w:i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CB3B" w14:textId="77777777" w:rsidR="004F3790" w:rsidRPr="00E364BC" w:rsidRDefault="004F3790" w:rsidP="00310057">
            <w:pPr>
              <w:textAlignment w:val="baseline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364BC">
              <w:rPr>
                <w:i/>
                <w:sz w:val="28"/>
                <w:szCs w:val="28"/>
                <w:lang w:eastAsia="en-US"/>
              </w:rPr>
              <w:t>Срок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89E6" w14:textId="77777777" w:rsidR="004F3790" w:rsidRPr="00E364BC" w:rsidRDefault="004F3790" w:rsidP="00310057">
            <w:pPr>
              <w:rPr>
                <w:i/>
                <w:sz w:val="28"/>
                <w:szCs w:val="28"/>
                <w:lang w:eastAsia="en-US"/>
              </w:rPr>
            </w:pPr>
            <w:r w:rsidRPr="00E364BC">
              <w:rPr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4F3790" w:rsidRPr="00E364BC" w14:paraId="0A0D93E9" w14:textId="77777777" w:rsidTr="0031005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D872" w14:textId="77777777" w:rsidR="004F3790" w:rsidRPr="00E364BC" w:rsidRDefault="004F3790" w:rsidP="00310057">
            <w:pPr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lastRenderedPageBreak/>
              <w:t xml:space="preserve">1.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4251" w14:textId="77777777" w:rsidR="004F3790" w:rsidRPr="00E364BC" w:rsidRDefault="004F3790" w:rsidP="00310057">
            <w:pPr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Участие в муниципальных, областных, российских конкурсах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DA0C" w14:textId="77777777" w:rsidR="004F3790" w:rsidRPr="00E364BC" w:rsidRDefault="004F3790" w:rsidP="00310057">
            <w:pPr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AFD1" w14:textId="77777777" w:rsidR="004F3790" w:rsidRPr="00E364BC" w:rsidRDefault="004F3790" w:rsidP="0031005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МО</w:t>
            </w:r>
            <w:r w:rsidRPr="00E364BC">
              <w:rPr>
                <w:sz w:val="28"/>
                <w:szCs w:val="28"/>
                <w:lang w:eastAsia="en-US"/>
              </w:rPr>
              <w:t>, воспитатели, специалисты ДОУ</w:t>
            </w:r>
          </w:p>
        </w:tc>
      </w:tr>
      <w:tr w:rsidR="004F3790" w:rsidRPr="00E364BC" w14:paraId="6CE801F9" w14:textId="77777777" w:rsidTr="00310057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00D9" w14:textId="77777777" w:rsidR="004F3790" w:rsidRPr="00E364BC" w:rsidRDefault="004F3790" w:rsidP="0031005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6F4F" w14:textId="77777777" w:rsidR="004F3790" w:rsidRPr="00E364BC" w:rsidRDefault="004F3790" w:rsidP="00310057">
            <w:pP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Выставка поделок «В гостях у осени»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E172" w14:textId="77777777" w:rsidR="004F3790" w:rsidRPr="00E364BC" w:rsidRDefault="004F3790" w:rsidP="00310057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B1A6" w14:textId="77777777" w:rsidR="004F3790" w:rsidRDefault="004F3790" w:rsidP="0031005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4F3790" w:rsidRPr="00E364BC" w14:paraId="554C05FE" w14:textId="77777777" w:rsidTr="00310057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910A" w14:textId="77777777" w:rsidR="004F3790" w:rsidRPr="00E364BC" w:rsidRDefault="004F3790" w:rsidP="0031005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Pr="00E364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EF8A" w14:textId="77777777" w:rsidR="004F3790" w:rsidRPr="00E364BC" w:rsidRDefault="004F3790" w:rsidP="0031005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Выставка детского творчества, посвященная Дню матери.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8933" w14:textId="77777777" w:rsidR="004F3790" w:rsidRPr="00E364BC" w:rsidRDefault="004F3790" w:rsidP="00310057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6455" w14:textId="77777777" w:rsidR="004F3790" w:rsidRPr="00E364BC" w:rsidRDefault="004F3790" w:rsidP="0031005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МО</w:t>
            </w:r>
            <w:r w:rsidRPr="00E364BC">
              <w:rPr>
                <w:sz w:val="28"/>
                <w:szCs w:val="28"/>
                <w:lang w:eastAsia="en-US"/>
              </w:rPr>
              <w:t>, воспитатели</w:t>
            </w:r>
          </w:p>
        </w:tc>
      </w:tr>
      <w:tr w:rsidR="004F3790" w:rsidRPr="00E364BC" w14:paraId="0A71EF59" w14:textId="77777777" w:rsidTr="00310057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B784" w14:textId="77777777" w:rsidR="004F3790" w:rsidRPr="00E364BC" w:rsidRDefault="004F3790" w:rsidP="0031005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E364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1F6A" w14:textId="77777777" w:rsidR="004F3790" w:rsidRPr="00E364BC" w:rsidRDefault="004F3790" w:rsidP="0031005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Выставка – конкурс творческих работ </w:t>
            </w:r>
            <w:r>
              <w:rPr>
                <w:rFonts w:eastAsia="Calibri"/>
                <w:sz w:val="28"/>
                <w:szCs w:val="28"/>
                <w:lang w:eastAsia="en-US"/>
              </w:rPr>
              <w:t>«Мастерская Деда Мороза»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04E5" w14:textId="77777777" w:rsidR="004F3790" w:rsidRPr="00E364BC" w:rsidRDefault="004F3790" w:rsidP="00310057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E364BC">
              <w:rPr>
                <w:rFonts w:eastAsia="Calibri"/>
                <w:sz w:val="28"/>
                <w:szCs w:val="28"/>
                <w:lang w:eastAsia="en-US"/>
              </w:rPr>
              <w:t>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816F" w14:textId="77777777" w:rsidR="004F3790" w:rsidRPr="00E364BC" w:rsidRDefault="004F3790" w:rsidP="0031005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МО</w:t>
            </w:r>
            <w:r w:rsidRPr="00E364BC">
              <w:rPr>
                <w:sz w:val="28"/>
                <w:szCs w:val="28"/>
                <w:lang w:eastAsia="en-US"/>
              </w:rPr>
              <w:t>, воспитатели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14:paraId="4E1B5AA9" w14:textId="77777777" w:rsidR="004F3790" w:rsidRPr="00E364BC" w:rsidRDefault="004F3790" w:rsidP="00310057">
            <w:pPr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родители</w:t>
            </w:r>
          </w:p>
        </w:tc>
      </w:tr>
      <w:tr w:rsidR="004F3790" w:rsidRPr="00E364BC" w14:paraId="4D326034" w14:textId="77777777" w:rsidTr="00310057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D6AA" w14:textId="77777777" w:rsidR="004F3790" w:rsidRPr="00E364BC" w:rsidRDefault="004F3790" w:rsidP="0031005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Pr="00E364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0D79" w14:textId="77777777" w:rsidR="004F3790" w:rsidRPr="00E364BC" w:rsidRDefault="004F3790" w:rsidP="0031005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364BC">
              <w:rPr>
                <w:bCs/>
                <w:sz w:val="28"/>
                <w:szCs w:val="28"/>
                <w:lang w:eastAsia="en-US"/>
              </w:rPr>
              <w:t>Выставка детс</w:t>
            </w:r>
            <w:r>
              <w:rPr>
                <w:bCs/>
                <w:sz w:val="28"/>
                <w:szCs w:val="28"/>
                <w:lang w:eastAsia="en-US"/>
              </w:rPr>
              <w:t>ких рисунков «Наша Армия родная</w:t>
            </w:r>
            <w:r w:rsidRPr="00E364BC">
              <w:rPr>
                <w:bCs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D35F" w14:textId="77777777" w:rsidR="004F3790" w:rsidRPr="00E364BC" w:rsidRDefault="004F3790" w:rsidP="00310057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Pr="00E364BC">
              <w:rPr>
                <w:rFonts w:eastAsia="Calibri"/>
                <w:sz w:val="28"/>
                <w:szCs w:val="28"/>
                <w:lang w:eastAsia="en-US"/>
              </w:rPr>
              <w:t>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9318" w14:textId="77777777" w:rsidR="004F3790" w:rsidRDefault="004F3790" w:rsidP="00310057">
            <w:pPr>
              <w:rPr>
                <w:sz w:val="28"/>
                <w:szCs w:val="28"/>
                <w:lang w:eastAsia="en-US"/>
              </w:rPr>
            </w:pPr>
          </w:p>
          <w:p w14:paraId="6D64C04E" w14:textId="77777777" w:rsidR="004F3790" w:rsidRPr="00E364BC" w:rsidRDefault="004F3790" w:rsidP="0031005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МО, в</w:t>
            </w:r>
            <w:r w:rsidRPr="00E364BC">
              <w:rPr>
                <w:sz w:val="28"/>
                <w:szCs w:val="28"/>
                <w:lang w:eastAsia="en-US"/>
              </w:rPr>
              <w:t>оспитатели</w:t>
            </w:r>
          </w:p>
        </w:tc>
      </w:tr>
      <w:tr w:rsidR="004F3790" w:rsidRPr="00E364BC" w14:paraId="470E3A66" w14:textId="77777777" w:rsidTr="00310057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8C13" w14:textId="77777777" w:rsidR="004F3790" w:rsidRPr="00E364BC" w:rsidRDefault="004F3790" w:rsidP="0031005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Pr="00E364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7EEE" w14:textId="77777777" w:rsidR="004F3790" w:rsidRPr="007E5363" w:rsidRDefault="004F3790" w:rsidP="00310057">
            <w:pPr>
              <w:rPr>
                <w:sz w:val="28"/>
                <w:szCs w:val="28"/>
              </w:rPr>
            </w:pPr>
            <w:r w:rsidRPr="007E5363">
              <w:rPr>
                <w:sz w:val="28"/>
                <w:szCs w:val="28"/>
              </w:rPr>
              <w:t>Выставка рисунков «Далекий и близкий космос»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5BFC" w14:textId="77777777" w:rsidR="004F3790" w:rsidRPr="00E364BC" w:rsidRDefault="004F3790" w:rsidP="00310057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E364BC">
              <w:rPr>
                <w:rFonts w:eastAsia="Calibri"/>
                <w:sz w:val="28"/>
                <w:szCs w:val="28"/>
                <w:lang w:eastAsia="en-US"/>
              </w:rPr>
              <w:t>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9F34" w14:textId="77777777" w:rsidR="004F3790" w:rsidRPr="00E364BC" w:rsidRDefault="004F3790" w:rsidP="0031005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МО</w:t>
            </w:r>
            <w:r w:rsidRPr="00E364BC">
              <w:rPr>
                <w:sz w:val="28"/>
                <w:szCs w:val="28"/>
                <w:lang w:eastAsia="en-US"/>
              </w:rPr>
              <w:t>, воспитатели</w:t>
            </w:r>
          </w:p>
        </w:tc>
      </w:tr>
      <w:tr w:rsidR="004F3790" w:rsidRPr="00E364BC" w14:paraId="58A5BBCD" w14:textId="77777777" w:rsidTr="00310057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30DA" w14:textId="77777777" w:rsidR="004F3790" w:rsidRPr="00E364BC" w:rsidRDefault="004F3790" w:rsidP="0031005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Pr="00E364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CDD9" w14:textId="77777777" w:rsidR="004F3790" w:rsidRPr="00E364BC" w:rsidRDefault="004F3790" w:rsidP="0031005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Акция</w:t>
            </w:r>
            <w:r w:rsidRPr="00E364BC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Цветы ветеранам</w:t>
            </w:r>
            <w:r w:rsidRPr="00E364BC">
              <w:rPr>
                <w:sz w:val="28"/>
                <w:szCs w:val="28"/>
                <w:lang w:eastAsia="en-US"/>
              </w:rPr>
              <w:t>!»</w:t>
            </w:r>
          </w:p>
          <w:p w14:paraId="7246CF93" w14:textId="77777777" w:rsidR="004F3790" w:rsidRPr="00E364BC" w:rsidRDefault="004F3790" w:rsidP="0031005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4120" w14:textId="77777777" w:rsidR="004F3790" w:rsidRPr="00E364BC" w:rsidRDefault="004F3790" w:rsidP="00310057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E364BC">
              <w:rPr>
                <w:rFonts w:eastAsia="Calibri"/>
                <w:sz w:val="28"/>
                <w:szCs w:val="28"/>
                <w:lang w:eastAsia="en-US"/>
              </w:rPr>
              <w:t>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32E2" w14:textId="77777777" w:rsidR="004F3790" w:rsidRPr="00E364BC" w:rsidRDefault="004F3790" w:rsidP="0031005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МО</w:t>
            </w:r>
            <w:r w:rsidRPr="00E364BC">
              <w:rPr>
                <w:sz w:val="28"/>
                <w:szCs w:val="28"/>
                <w:lang w:eastAsia="en-US"/>
              </w:rPr>
              <w:t>, воспитатели</w:t>
            </w:r>
          </w:p>
        </w:tc>
      </w:tr>
    </w:tbl>
    <w:p w14:paraId="5D71EB1A" w14:textId="77777777" w:rsidR="00E364BC" w:rsidRDefault="00E364BC" w:rsidP="00037F64">
      <w:pPr>
        <w:pStyle w:val="a5"/>
        <w:jc w:val="left"/>
        <w:rPr>
          <w:b/>
          <w:szCs w:val="24"/>
        </w:rPr>
      </w:pPr>
    </w:p>
    <w:p w14:paraId="514EF6A3" w14:textId="77777777" w:rsidR="00E364BC" w:rsidRDefault="00E364BC" w:rsidP="005E7E9A">
      <w:pPr>
        <w:pStyle w:val="a5"/>
        <w:jc w:val="left"/>
        <w:rPr>
          <w:b/>
          <w:szCs w:val="24"/>
        </w:rPr>
      </w:pPr>
    </w:p>
    <w:p w14:paraId="31E80CC2" w14:textId="22994BA4" w:rsidR="005F2932" w:rsidRPr="00E364BC" w:rsidRDefault="005F2932" w:rsidP="00DD7924">
      <w:pPr>
        <w:pStyle w:val="a5"/>
        <w:rPr>
          <w:b/>
          <w:sz w:val="28"/>
          <w:szCs w:val="28"/>
        </w:rPr>
      </w:pPr>
      <w:r w:rsidRPr="00E364BC">
        <w:rPr>
          <w:b/>
          <w:sz w:val="28"/>
          <w:szCs w:val="28"/>
        </w:rPr>
        <w:t>План физкультурно-оздоровительных мероприятий</w:t>
      </w:r>
    </w:p>
    <w:p w14:paraId="2E3E37AF" w14:textId="77777777" w:rsidR="005F2932" w:rsidRPr="00CE35D9" w:rsidRDefault="005F2932" w:rsidP="005F2932">
      <w:pPr>
        <w:pStyle w:val="a5"/>
        <w:jc w:val="both"/>
        <w:rPr>
          <w:b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418"/>
        <w:gridCol w:w="3827"/>
        <w:gridCol w:w="3544"/>
      </w:tblGrid>
      <w:tr w:rsidR="005F2932" w:rsidRPr="00E364BC" w14:paraId="7B6B2BE8" w14:textId="77777777" w:rsidTr="0059457E">
        <w:tc>
          <w:tcPr>
            <w:tcW w:w="1276" w:type="dxa"/>
            <w:vMerge w:val="restart"/>
          </w:tcPr>
          <w:p w14:paraId="23EAF9CF" w14:textId="77777777" w:rsidR="005F2932" w:rsidRPr="003352E9" w:rsidRDefault="005F2932" w:rsidP="0059457E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3352E9">
              <w:rPr>
                <w:b/>
                <w:sz w:val="28"/>
                <w:szCs w:val="28"/>
              </w:rPr>
              <w:t>Время года</w:t>
            </w:r>
          </w:p>
        </w:tc>
        <w:tc>
          <w:tcPr>
            <w:tcW w:w="1418" w:type="dxa"/>
            <w:vMerge w:val="restart"/>
          </w:tcPr>
          <w:p w14:paraId="087E4DBF" w14:textId="34CD81C1" w:rsidR="005F2932" w:rsidRPr="003352E9" w:rsidRDefault="005E7E9A" w:rsidP="005E7E9A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3352E9">
              <w:rPr>
                <w:b/>
                <w:sz w:val="28"/>
                <w:szCs w:val="28"/>
              </w:rPr>
              <w:t>М</w:t>
            </w:r>
            <w:r w:rsidR="005F2932" w:rsidRPr="003352E9">
              <w:rPr>
                <w:b/>
                <w:sz w:val="28"/>
                <w:szCs w:val="28"/>
              </w:rPr>
              <w:t>есяц</w:t>
            </w:r>
          </w:p>
        </w:tc>
        <w:tc>
          <w:tcPr>
            <w:tcW w:w="7371" w:type="dxa"/>
            <w:gridSpan w:val="2"/>
          </w:tcPr>
          <w:p w14:paraId="7079602A" w14:textId="182DA815" w:rsidR="005F2932" w:rsidRPr="003352E9" w:rsidRDefault="005E7E9A" w:rsidP="0059457E">
            <w:pPr>
              <w:pStyle w:val="a5"/>
              <w:rPr>
                <w:b/>
                <w:sz w:val="28"/>
                <w:szCs w:val="28"/>
              </w:rPr>
            </w:pPr>
            <w:r w:rsidRPr="003352E9">
              <w:rPr>
                <w:b/>
                <w:sz w:val="28"/>
                <w:szCs w:val="28"/>
              </w:rPr>
              <w:t>Г</w:t>
            </w:r>
            <w:r w:rsidR="005F2932" w:rsidRPr="003352E9">
              <w:rPr>
                <w:b/>
                <w:sz w:val="28"/>
                <w:szCs w:val="28"/>
              </w:rPr>
              <w:t>руппы</w:t>
            </w:r>
          </w:p>
        </w:tc>
      </w:tr>
      <w:tr w:rsidR="005F2932" w:rsidRPr="00E364BC" w14:paraId="10049243" w14:textId="77777777" w:rsidTr="0059457E">
        <w:tc>
          <w:tcPr>
            <w:tcW w:w="1276" w:type="dxa"/>
            <w:vMerge/>
          </w:tcPr>
          <w:p w14:paraId="59805ED6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2CC325D0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558E6FE2" w14:textId="77777777" w:rsidR="005F2932" w:rsidRPr="00E364BC" w:rsidRDefault="005F2932" w:rsidP="0059457E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E364BC">
              <w:rPr>
                <w:b/>
                <w:sz w:val="28"/>
                <w:szCs w:val="28"/>
              </w:rPr>
              <w:t xml:space="preserve"> младшая, средняя</w:t>
            </w:r>
          </w:p>
        </w:tc>
        <w:tc>
          <w:tcPr>
            <w:tcW w:w="3544" w:type="dxa"/>
          </w:tcPr>
          <w:p w14:paraId="54670A57" w14:textId="77777777" w:rsidR="005F2932" w:rsidRPr="00E364BC" w:rsidRDefault="005F2932" w:rsidP="0059457E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E364BC">
              <w:rPr>
                <w:b/>
                <w:sz w:val="28"/>
                <w:szCs w:val="28"/>
              </w:rPr>
              <w:t xml:space="preserve"> старшая, подготовительная </w:t>
            </w:r>
          </w:p>
        </w:tc>
      </w:tr>
      <w:tr w:rsidR="005F2932" w:rsidRPr="00E364BC" w14:paraId="0A65FADF" w14:textId="77777777" w:rsidTr="0059457E">
        <w:tc>
          <w:tcPr>
            <w:tcW w:w="1276" w:type="dxa"/>
            <w:vMerge w:val="restart"/>
            <w:textDirection w:val="btLr"/>
          </w:tcPr>
          <w:p w14:paraId="1A6BC1F9" w14:textId="76665753" w:rsidR="005F2932" w:rsidRPr="00E364BC" w:rsidRDefault="005E7E9A" w:rsidP="0059457E">
            <w:pPr>
              <w:pStyle w:val="a5"/>
              <w:ind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Осень</w:t>
            </w:r>
          </w:p>
        </w:tc>
        <w:tc>
          <w:tcPr>
            <w:tcW w:w="1418" w:type="dxa"/>
            <w:vMerge w:val="restart"/>
          </w:tcPr>
          <w:p w14:paraId="32FD38B0" w14:textId="574D87EA" w:rsidR="005F2932" w:rsidRPr="00E364BC" w:rsidRDefault="005E7E9A" w:rsidP="0059457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7371" w:type="dxa"/>
            <w:gridSpan w:val="2"/>
          </w:tcPr>
          <w:p w14:paraId="37747980" w14:textId="77777777" w:rsidR="005F2932" w:rsidRPr="00E364BC" w:rsidRDefault="005F2932" w:rsidP="0059457E">
            <w:pPr>
              <w:pStyle w:val="a5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Прием детей на свежем воздухе.</w:t>
            </w:r>
          </w:p>
        </w:tc>
      </w:tr>
      <w:tr w:rsidR="005F2932" w:rsidRPr="00E364BC" w14:paraId="4A2A608C" w14:textId="77777777" w:rsidTr="0059457E">
        <w:tc>
          <w:tcPr>
            <w:tcW w:w="1276" w:type="dxa"/>
            <w:vMerge/>
          </w:tcPr>
          <w:p w14:paraId="0555E88D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BC70ACA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14:paraId="2DF5CF9C" w14:textId="77777777" w:rsidR="005F2932" w:rsidRPr="00E364BC" w:rsidRDefault="005F2932" w:rsidP="0059457E">
            <w:pPr>
              <w:pStyle w:val="a5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Прогулка (2 раза в день).</w:t>
            </w:r>
          </w:p>
        </w:tc>
      </w:tr>
      <w:tr w:rsidR="005F2932" w:rsidRPr="00E364BC" w14:paraId="7E35E0CF" w14:textId="77777777" w:rsidTr="0059457E">
        <w:tc>
          <w:tcPr>
            <w:tcW w:w="1276" w:type="dxa"/>
            <w:vMerge/>
          </w:tcPr>
          <w:p w14:paraId="56C6C2A2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14:paraId="2225B0A6" w14:textId="5463F552" w:rsidR="005F2932" w:rsidRPr="00E364BC" w:rsidRDefault="005F2932" w:rsidP="005E7E9A">
            <w:pPr>
              <w:pStyle w:val="a5"/>
              <w:jc w:val="both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Октябрь</w:t>
            </w:r>
          </w:p>
        </w:tc>
        <w:tc>
          <w:tcPr>
            <w:tcW w:w="7371" w:type="dxa"/>
            <w:gridSpan w:val="2"/>
          </w:tcPr>
          <w:p w14:paraId="1AF68415" w14:textId="77777777" w:rsidR="005F2932" w:rsidRPr="00E364BC" w:rsidRDefault="005F2932" w:rsidP="0059457E">
            <w:pPr>
              <w:pStyle w:val="a5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сквозное проветривание (ежедневно по графику)</w:t>
            </w:r>
          </w:p>
        </w:tc>
      </w:tr>
      <w:tr w:rsidR="005F2932" w:rsidRPr="00E364BC" w14:paraId="462D2A9F" w14:textId="77777777" w:rsidTr="0059457E">
        <w:tc>
          <w:tcPr>
            <w:tcW w:w="1276" w:type="dxa"/>
            <w:vMerge/>
          </w:tcPr>
          <w:p w14:paraId="73FE5477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7EFB4F64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14:paraId="0A219A67" w14:textId="77777777" w:rsidR="005F2932" w:rsidRPr="00E364BC" w:rsidRDefault="005F2932" w:rsidP="0059457E">
            <w:pPr>
              <w:pStyle w:val="a5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физкультурные занятия  2р в зале, 1р на воздухе</w:t>
            </w:r>
          </w:p>
        </w:tc>
      </w:tr>
      <w:tr w:rsidR="005F2932" w:rsidRPr="00E364BC" w14:paraId="17DE79AB" w14:textId="77777777" w:rsidTr="0059457E">
        <w:tc>
          <w:tcPr>
            <w:tcW w:w="1276" w:type="dxa"/>
            <w:vMerge/>
          </w:tcPr>
          <w:p w14:paraId="4DC9015C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345F9F8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14:paraId="1E9366E1" w14:textId="77777777" w:rsidR="005F2932" w:rsidRPr="00E364BC" w:rsidRDefault="005F2932" w:rsidP="0059457E">
            <w:pPr>
              <w:pStyle w:val="a5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Прием фруктов, соков.</w:t>
            </w:r>
          </w:p>
        </w:tc>
      </w:tr>
      <w:tr w:rsidR="005F2932" w:rsidRPr="00E364BC" w14:paraId="31DF71F7" w14:textId="77777777" w:rsidTr="0059457E">
        <w:tc>
          <w:tcPr>
            <w:tcW w:w="1276" w:type="dxa"/>
            <w:vMerge/>
          </w:tcPr>
          <w:p w14:paraId="4CEE43E0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14:paraId="6BAECF66" w14:textId="0ACBE406" w:rsidR="005F2932" w:rsidRPr="00E364BC" w:rsidRDefault="005E7E9A" w:rsidP="0059457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7371" w:type="dxa"/>
            <w:gridSpan w:val="2"/>
          </w:tcPr>
          <w:p w14:paraId="2C5772E4" w14:textId="77777777" w:rsidR="005F2932" w:rsidRPr="00E364BC" w:rsidRDefault="005F2932" w:rsidP="0059457E">
            <w:pPr>
              <w:pStyle w:val="a5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Дыхательная и пальчиковая гимнастика,</w:t>
            </w:r>
          </w:p>
        </w:tc>
      </w:tr>
      <w:tr w:rsidR="005F2932" w:rsidRPr="00E364BC" w14:paraId="13C9798B" w14:textId="77777777" w:rsidTr="0059457E">
        <w:tc>
          <w:tcPr>
            <w:tcW w:w="1276" w:type="dxa"/>
            <w:vMerge/>
          </w:tcPr>
          <w:p w14:paraId="6423E21A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FA5E353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14:paraId="2A0EC5DD" w14:textId="77777777" w:rsidR="005F2932" w:rsidRPr="00E364BC" w:rsidRDefault="005F2932" w:rsidP="0059457E">
            <w:pPr>
              <w:pStyle w:val="a5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Утренняя гимнастика, гимнастика после сна (ежедневно)</w:t>
            </w:r>
          </w:p>
        </w:tc>
      </w:tr>
      <w:tr w:rsidR="005F2932" w:rsidRPr="00E364BC" w14:paraId="2F5A2513" w14:textId="77777777" w:rsidTr="0059457E">
        <w:tc>
          <w:tcPr>
            <w:tcW w:w="1276" w:type="dxa"/>
            <w:vMerge/>
          </w:tcPr>
          <w:p w14:paraId="33487D33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7EF7CDBD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14:paraId="039CBF0E" w14:textId="77777777" w:rsidR="005F2932" w:rsidRPr="00E364BC" w:rsidRDefault="005F2932" w:rsidP="0059457E">
            <w:pPr>
              <w:pStyle w:val="a5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Витаминизация 3-го блюда (обед ежедневно)</w:t>
            </w:r>
          </w:p>
        </w:tc>
      </w:tr>
      <w:tr w:rsidR="005F2932" w:rsidRPr="00E364BC" w14:paraId="2C224B9A" w14:textId="77777777" w:rsidTr="0059457E">
        <w:tc>
          <w:tcPr>
            <w:tcW w:w="1276" w:type="dxa"/>
            <w:vMerge w:val="restart"/>
            <w:textDirection w:val="btLr"/>
          </w:tcPr>
          <w:p w14:paraId="304D0B17" w14:textId="28C3E5D7" w:rsidR="005F2932" w:rsidRPr="00E364BC" w:rsidRDefault="005E7E9A" w:rsidP="0059457E">
            <w:pPr>
              <w:pStyle w:val="a5"/>
              <w:ind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Зима</w:t>
            </w:r>
          </w:p>
        </w:tc>
        <w:tc>
          <w:tcPr>
            <w:tcW w:w="1418" w:type="dxa"/>
            <w:vMerge w:val="restart"/>
          </w:tcPr>
          <w:p w14:paraId="16AF4C3F" w14:textId="4AF75F6B" w:rsidR="005F2932" w:rsidRPr="00E364BC" w:rsidRDefault="005F2932" w:rsidP="005E7E9A">
            <w:pPr>
              <w:pStyle w:val="a5"/>
              <w:jc w:val="both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Декабрь</w:t>
            </w:r>
          </w:p>
        </w:tc>
        <w:tc>
          <w:tcPr>
            <w:tcW w:w="7371" w:type="dxa"/>
            <w:gridSpan w:val="2"/>
          </w:tcPr>
          <w:p w14:paraId="5E0CCD06" w14:textId="77777777" w:rsidR="005F2932" w:rsidRPr="00E364BC" w:rsidRDefault="005F2932" w:rsidP="0059457E">
            <w:pPr>
              <w:pStyle w:val="a5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Прогулка (2 раза в день).</w:t>
            </w:r>
          </w:p>
        </w:tc>
      </w:tr>
      <w:tr w:rsidR="005F2932" w:rsidRPr="00E364BC" w14:paraId="7426824A" w14:textId="77777777" w:rsidTr="0059457E">
        <w:tc>
          <w:tcPr>
            <w:tcW w:w="1276" w:type="dxa"/>
            <w:vMerge/>
          </w:tcPr>
          <w:p w14:paraId="3ABB266B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8BD97AF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14:paraId="5C70F2FC" w14:textId="77777777" w:rsidR="005F2932" w:rsidRPr="00E364BC" w:rsidRDefault="005F2932" w:rsidP="0059457E">
            <w:pPr>
              <w:pStyle w:val="a5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сквозное проветривание (ежедневно по графику)</w:t>
            </w:r>
          </w:p>
        </w:tc>
      </w:tr>
      <w:tr w:rsidR="005F2932" w:rsidRPr="00E364BC" w14:paraId="73F54A35" w14:textId="77777777" w:rsidTr="0059457E">
        <w:tc>
          <w:tcPr>
            <w:tcW w:w="1276" w:type="dxa"/>
            <w:vMerge/>
          </w:tcPr>
          <w:p w14:paraId="04613B6F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2131D031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14:paraId="0F0CAA7E" w14:textId="77777777" w:rsidR="005F2932" w:rsidRPr="00E364BC" w:rsidRDefault="005F2932" w:rsidP="0059457E">
            <w:pPr>
              <w:pStyle w:val="a5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Дыхательная и пальчиковая гимнастика</w:t>
            </w:r>
          </w:p>
        </w:tc>
      </w:tr>
      <w:tr w:rsidR="005F2932" w:rsidRPr="00E364BC" w14:paraId="0868E7BF" w14:textId="77777777" w:rsidTr="0059457E">
        <w:tc>
          <w:tcPr>
            <w:tcW w:w="1276" w:type="dxa"/>
            <w:vMerge/>
          </w:tcPr>
          <w:p w14:paraId="242CDA6D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14:paraId="67C45525" w14:textId="1E24168E" w:rsidR="005F2932" w:rsidRPr="00E364BC" w:rsidRDefault="005E7E9A" w:rsidP="0059457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7371" w:type="dxa"/>
            <w:gridSpan w:val="2"/>
          </w:tcPr>
          <w:p w14:paraId="72036C91" w14:textId="77777777" w:rsidR="005F2932" w:rsidRPr="00E364BC" w:rsidRDefault="005F2932" w:rsidP="0059457E">
            <w:pPr>
              <w:pStyle w:val="a5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Утренняя гимнастика, гимнастика после сна (ежедневно)</w:t>
            </w:r>
          </w:p>
        </w:tc>
      </w:tr>
      <w:tr w:rsidR="005F2932" w:rsidRPr="00E364BC" w14:paraId="665CC30E" w14:textId="77777777" w:rsidTr="0059457E">
        <w:tc>
          <w:tcPr>
            <w:tcW w:w="1276" w:type="dxa"/>
            <w:vMerge/>
          </w:tcPr>
          <w:p w14:paraId="3B8F419C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01D4D27F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14:paraId="5C9BF6ED" w14:textId="77777777" w:rsidR="005F2932" w:rsidRPr="00E364BC" w:rsidRDefault="005F2932" w:rsidP="0059457E">
            <w:pPr>
              <w:pStyle w:val="a5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Витаминизация 3-го блюда (обед ежедневно)</w:t>
            </w:r>
          </w:p>
        </w:tc>
      </w:tr>
      <w:tr w:rsidR="005F2932" w:rsidRPr="00E364BC" w14:paraId="61DB67F1" w14:textId="77777777" w:rsidTr="0059457E">
        <w:tc>
          <w:tcPr>
            <w:tcW w:w="1276" w:type="dxa"/>
            <w:vMerge/>
          </w:tcPr>
          <w:p w14:paraId="0FB3E294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0308103A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14:paraId="676326FB" w14:textId="5012F01A" w:rsidR="005F2932" w:rsidRPr="00E364BC" w:rsidRDefault="0055451C" w:rsidP="0059457E">
            <w:pPr>
              <w:pStyle w:val="a5"/>
              <w:rPr>
                <w:color w:val="FF0000"/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Прием соков, фруктов.</w:t>
            </w:r>
          </w:p>
        </w:tc>
      </w:tr>
      <w:tr w:rsidR="005F2932" w:rsidRPr="00E364BC" w14:paraId="76294ACB" w14:textId="77777777" w:rsidTr="0059457E">
        <w:tc>
          <w:tcPr>
            <w:tcW w:w="1276" w:type="dxa"/>
            <w:vMerge/>
          </w:tcPr>
          <w:p w14:paraId="392F6397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6A0C65EE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14:paraId="78AF3FA3" w14:textId="674EAB6A" w:rsidR="005F2932" w:rsidRPr="00E364BC" w:rsidRDefault="005F2932" w:rsidP="0059457E">
            <w:pPr>
              <w:pStyle w:val="a5"/>
              <w:rPr>
                <w:sz w:val="28"/>
                <w:szCs w:val="28"/>
              </w:rPr>
            </w:pPr>
          </w:p>
        </w:tc>
      </w:tr>
      <w:tr w:rsidR="005F2932" w:rsidRPr="00E364BC" w14:paraId="7F715444" w14:textId="77777777" w:rsidTr="0059457E">
        <w:tc>
          <w:tcPr>
            <w:tcW w:w="1276" w:type="dxa"/>
            <w:vMerge/>
          </w:tcPr>
          <w:p w14:paraId="2927543E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4D7AA29" w14:textId="6982195B" w:rsidR="005F2932" w:rsidRPr="00E364BC" w:rsidRDefault="005F2932" w:rsidP="005E7E9A">
            <w:pPr>
              <w:pStyle w:val="a5"/>
              <w:jc w:val="both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Февраль</w:t>
            </w:r>
          </w:p>
        </w:tc>
        <w:tc>
          <w:tcPr>
            <w:tcW w:w="7371" w:type="dxa"/>
            <w:gridSpan w:val="2"/>
          </w:tcPr>
          <w:p w14:paraId="40A7C65A" w14:textId="32F2990A" w:rsidR="005F2932" w:rsidRPr="00E364BC" w:rsidRDefault="00E364BC" w:rsidP="0059457E">
            <w:pPr>
              <w:pStyle w:val="a5"/>
              <w:rPr>
                <w:color w:val="FF0000"/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физкультурные занятия  2р в зале, 1р на воздухе</w:t>
            </w:r>
          </w:p>
        </w:tc>
      </w:tr>
      <w:tr w:rsidR="005F2932" w:rsidRPr="00E364BC" w14:paraId="61B92994" w14:textId="77777777" w:rsidTr="0059457E">
        <w:tc>
          <w:tcPr>
            <w:tcW w:w="1276" w:type="dxa"/>
            <w:vMerge w:val="restart"/>
            <w:textDirection w:val="btLr"/>
          </w:tcPr>
          <w:p w14:paraId="66C06052" w14:textId="257ACC2B" w:rsidR="005F2932" w:rsidRPr="00E364BC" w:rsidRDefault="005E7E9A" w:rsidP="0059457E">
            <w:pPr>
              <w:pStyle w:val="a5"/>
              <w:ind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Весна</w:t>
            </w:r>
          </w:p>
        </w:tc>
        <w:tc>
          <w:tcPr>
            <w:tcW w:w="1418" w:type="dxa"/>
            <w:vMerge w:val="restart"/>
          </w:tcPr>
          <w:p w14:paraId="7D3C22F2" w14:textId="6D3E314F" w:rsidR="005F2932" w:rsidRPr="00E364BC" w:rsidRDefault="005E7E9A" w:rsidP="0059457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7371" w:type="dxa"/>
            <w:gridSpan w:val="2"/>
          </w:tcPr>
          <w:p w14:paraId="0715931B" w14:textId="77777777" w:rsidR="005F2932" w:rsidRPr="00E364BC" w:rsidRDefault="005F2932" w:rsidP="0059457E">
            <w:pPr>
              <w:pStyle w:val="a5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Прием детей на свежем воздухе.</w:t>
            </w:r>
          </w:p>
        </w:tc>
      </w:tr>
      <w:tr w:rsidR="005F2932" w:rsidRPr="00E364BC" w14:paraId="5028F388" w14:textId="77777777" w:rsidTr="0059457E">
        <w:tc>
          <w:tcPr>
            <w:tcW w:w="1276" w:type="dxa"/>
            <w:vMerge/>
          </w:tcPr>
          <w:p w14:paraId="177D0A81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308B461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14:paraId="6FFCCBF2" w14:textId="77777777" w:rsidR="005F2932" w:rsidRPr="00E364BC" w:rsidRDefault="005F2932" w:rsidP="0059457E">
            <w:pPr>
              <w:pStyle w:val="a5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Прогулка (2 раза в день).</w:t>
            </w:r>
          </w:p>
        </w:tc>
      </w:tr>
      <w:tr w:rsidR="005F2932" w:rsidRPr="00E364BC" w14:paraId="756E3FA4" w14:textId="77777777" w:rsidTr="0059457E">
        <w:tc>
          <w:tcPr>
            <w:tcW w:w="1276" w:type="dxa"/>
            <w:vMerge/>
          </w:tcPr>
          <w:p w14:paraId="4E13828B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5D83FC0A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14:paraId="2B68FAE7" w14:textId="77777777" w:rsidR="005F2932" w:rsidRPr="00E364BC" w:rsidRDefault="005F2932" w:rsidP="0059457E">
            <w:pPr>
              <w:pStyle w:val="a5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сквозное проветривание (ежедневно по графику)</w:t>
            </w:r>
          </w:p>
        </w:tc>
      </w:tr>
      <w:tr w:rsidR="005F2932" w:rsidRPr="00E364BC" w14:paraId="17C06B29" w14:textId="77777777" w:rsidTr="0059457E">
        <w:tc>
          <w:tcPr>
            <w:tcW w:w="1276" w:type="dxa"/>
            <w:vMerge/>
          </w:tcPr>
          <w:p w14:paraId="218C5A9C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14:paraId="207CD908" w14:textId="6170ACDF" w:rsidR="005F2932" w:rsidRPr="00E364BC" w:rsidRDefault="005E7E9A" w:rsidP="0059457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7371" w:type="dxa"/>
            <w:gridSpan w:val="2"/>
          </w:tcPr>
          <w:p w14:paraId="709ED0E2" w14:textId="77777777" w:rsidR="005F2932" w:rsidRPr="00E364BC" w:rsidRDefault="005F2932" w:rsidP="0059457E">
            <w:pPr>
              <w:pStyle w:val="a5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физкультурные занятия  2р в зале, 1р на воздухе</w:t>
            </w:r>
          </w:p>
        </w:tc>
      </w:tr>
      <w:tr w:rsidR="005F2932" w:rsidRPr="00E364BC" w14:paraId="1E78B916" w14:textId="77777777" w:rsidTr="0059457E">
        <w:tc>
          <w:tcPr>
            <w:tcW w:w="1276" w:type="dxa"/>
            <w:vMerge/>
          </w:tcPr>
          <w:p w14:paraId="4BDBBD84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8023E94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14:paraId="19279480" w14:textId="77777777" w:rsidR="005F2932" w:rsidRPr="00E364BC" w:rsidRDefault="005F2932" w:rsidP="0059457E">
            <w:pPr>
              <w:pStyle w:val="a5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Дыхательная и пальчиковая гимнастика,</w:t>
            </w:r>
          </w:p>
        </w:tc>
      </w:tr>
      <w:tr w:rsidR="005F2932" w:rsidRPr="00E364BC" w14:paraId="5211ECE4" w14:textId="77777777" w:rsidTr="0059457E">
        <w:tc>
          <w:tcPr>
            <w:tcW w:w="1276" w:type="dxa"/>
            <w:vMerge/>
          </w:tcPr>
          <w:p w14:paraId="18613884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64C1EA48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14:paraId="7E45AD2F" w14:textId="77777777" w:rsidR="005F2932" w:rsidRPr="00E364BC" w:rsidRDefault="005F2932" w:rsidP="0059457E">
            <w:pPr>
              <w:pStyle w:val="a5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Утренняя гимнастика, гимнастика после сна (ежедневно)</w:t>
            </w:r>
          </w:p>
        </w:tc>
      </w:tr>
      <w:tr w:rsidR="005F2932" w:rsidRPr="00E364BC" w14:paraId="29019D81" w14:textId="77777777" w:rsidTr="0059457E">
        <w:tc>
          <w:tcPr>
            <w:tcW w:w="1276" w:type="dxa"/>
            <w:vMerge/>
          </w:tcPr>
          <w:p w14:paraId="14B9DABF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14:paraId="390984CA" w14:textId="5F674745" w:rsidR="005F2932" w:rsidRPr="00E364BC" w:rsidRDefault="005E7E9A" w:rsidP="0059457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7371" w:type="dxa"/>
            <w:gridSpan w:val="2"/>
          </w:tcPr>
          <w:p w14:paraId="3D380416" w14:textId="77777777" w:rsidR="005F2932" w:rsidRPr="00283BE8" w:rsidRDefault="005F2932" w:rsidP="0059457E">
            <w:pPr>
              <w:pStyle w:val="a5"/>
              <w:rPr>
                <w:sz w:val="28"/>
                <w:szCs w:val="28"/>
              </w:rPr>
            </w:pPr>
            <w:r w:rsidRPr="00283BE8">
              <w:rPr>
                <w:sz w:val="28"/>
                <w:szCs w:val="28"/>
              </w:rPr>
              <w:t>Витаминизация 3-го блюда (обед ежедневно)</w:t>
            </w:r>
          </w:p>
        </w:tc>
      </w:tr>
      <w:tr w:rsidR="005F2932" w:rsidRPr="00E364BC" w14:paraId="2170D1AD" w14:textId="77777777" w:rsidTr="0059457E">
        <w:tc>
          <w:tcPr>
            <w:tcW w:w="1276" w:type="dxa"/>
            <w:vMerge/>
          </w:tcPr>
          <w:p w14:paraId="3E042BB7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10DDAC1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14:paraId="4B8DFEB2" w14:textId="77777777" w:rsidR="005F2932" w:rsidRPr="00E364BC" w:rsidRDefault="005F2932" w:rsidP="0059457E">
            <w:pPr>
              <w:pStyle w:val="a5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Прием соков, фруктов.</w:t>
            </w:r>
          </w:p>
        </w:tc>
      </w:tr>
      <w:tr w:rsidR="005F2932" w:rsidRPr="00E364BC" w14:paraId="01AD45DE" w14:textId="77777777" w:rsidTr="0059457E">
        <w:tc>
          <w:tcPr>
            <w:tcW w:w="1276" w:type="dxa"/>
            <w:vMerge/>
          </w:tcPr>
          <w:p w14:paraId="0028999E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099E59E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14:paraId="1B0AA01D" w14:textId="77777777" w:rsidR="005F2932" w:rsidRPr="00E364BC" w:rsidRDefault="005F2932" w:rsidP="0059457E">
            <w:pPr>
              <w:pStyle w:val="a5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Умывание, мытье рук до локтя.</w:t>
            </w:r>
          </w:p>
        </w:tc>
      </w:tr>
      <w:tr w:rsidR="005F2932" w:rsidRPr="00E364BC" w14:paraId="6782089E" w14:textId="77777777" w:rsidTr="0059457E">
        <w:tc>
          <w:tcPr>
            <w:tcW w:w="1276" w:type="dxa"/>
            <w:vMerge w:val="restart"/>
            <w:textDirection w:val="btLr"/>
          </w:tcPr>
          <w:p w14:paraId="6F5DF424" w14:textId="16BC3D64" w:rsidR="005F2932" w:rsidRPr="00E364BC" w:rsidRDefault="005E7E9A" w:rsidP="0059457E">
            <w:pPr>
              <w:pStyle w:val="a5"/>
              <w:ind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Лето</w:t>
            </w:r>
          </w:p>
        </w:tc>
        <w:tc>
          <w:tcPr>
            <w:tcW w:w="1418" w:type="dxa"/>
            <w:vMerge w:val="restart"/>
          </w:tcPr>
          <w:p w14:paraId="026C0684" w14:textId="1825FDC8" w:rsidR="005F2932" w:rsidRPr="00E364BC" w:rsidRDefault="005F2932" w:rsidP="005E7E9A">
            <w:pPr>
              <w:pStyle w:val="a5"/>
              <w:jc w:val="both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Июнь</w:t>
            </w:r>
          </w:p>
        </w:tc>
        <w:tc>
          <w:tcPr>
            <w:tcW w:w="7371" w:type="dxa"/>
            <w:gridSpan w:val="2"/>
          </w:tcPr>
          <w:p w14:paraId="05429CB2" w14:textId="77777777" w:rsidR="005F2932" w:rsidRPr="00E364BC" w:rsidRDefault="005F2932" w:rsidP="0059457E">
            <w:pPr>
              <w:pStyle w:val="a5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Прием детей на свежем воздухе.</w:t>
            </w:r>
          </w:p>
        </w:tc>
      </w:tr>
      <w:tr w:rsidR="005F2932" w:rsidRPr="00E364BC" w14:paraId="2E1B7D44" w14:textId="77777777" w:rsidTr="0059457E">
        <w:tc>
          <w:tcPr>
            <w:tcW w:w="1276" w:type="dxa"/>
            <w:vMerge/>
          </w:tcPr>
          <w:p w14:paraId="02918FD3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25475491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14:paraId="3C83FA06" w14:textId="77777777" w:rsidR="005F2932" w:rsidRPr="00E364BC" w:rsidRDefault="005F2932" w:rsidP="0059457E">
            <w:pPr>
              <w:pStyle w:val="a5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Прогулка (2 раза в день).</w:t>
            </w:r>
          </w:p>
        </w:tc>
      </w:tr>
      <w:tr w:rsidR="005F2932" w:rsidRPr="00E364BC" w14:paraId="6BAD7E91" w14:textId="77777777" w:rsidTr="0059457E">
        <w:tc>
          <w:tcPr>
            <w:tcW w:w="1276" w:type="dxa"/>
            <w:vMerge/>
          </w:tcPr>
          <w:p w14:paraId="6FA15F4F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CD25017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14:paraId="4B573588" w14:textId="77777777" w:rsidR="005F2932" w:rsidRPr="00E364BC" w:rsidRDefault="005F2932" w:rsidP="0059457E">
            <w:pPr>
              <w:pStyle w:val="a5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проветривание (ежедневно по графику)</w:t>
            </w:r>
          </w:p>
        </w:tc>
      </w:tr>
      <w:tr w:rsidR="005F2932" w:rsidRPr="00E364BC" w14:paraId="21177555" w14:textId="77777777" w:rsidTr="0059457E">
        <w:tc>
          <w:tcPr>
            <w:tcW w:w="1276" w:type="dxa"/>
            <w:vMerge/>
          </w:tcPr>
          <w:p w14:paraId="79DD6A8C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E4D7006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14:paraId="3BCF7710" w14:textId="77777777" w:rsidR="005F2932" w:rsidRPr="00E364BC" w:rsidRDefault="005F2932" w:rsidP="0059457E">
            <w:pPr>
              <w:pStyle w:val="a5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физкультурные занятия  2р в зале, 1р на воздухе</w:t>
            </w:r>
          </w:p>
        </w:tc>
      </w:tr>
      <w:tr w:rsidR="005F2932" w:rsidRPr="00E364BC" w14:paraId="109CE6D8" w14:textId="77777777" w:rsidTr="0059457E">
        <w:tc>
          <w:tcPr>
            <w:tcW w:w="1276" w:type="dxa"/>
            <w:vMerge/>
          </w:tcPr>
          <w:p w14:paraId="1BFD1386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14:paraId="56E2C6C2" w14:textId="0485A1B9" w:rsidR="005F2932" w:rsidRPr="00E364BC" w:rsidRDefault="005F2932" w:rsidP="005E7E9A">
            <w:pPr>
              <w:pStyle w:val="a5"/>
              <w:jc w:val="both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Июль</w:t>
            </w:r>
          </w:p>
        </w:tc>
        <w:tc>
          <w:tcPr>
            <w:tcW w:w="7371" w:type="dxa"/>
            <w:gridSpan w:val="2"/>
          </w:tcPr>
          <w:p w14:paraId="54EFDA77" w14:textId="77777777" w:rsidR="005F2932" w:rsidRPr="00E364BC" w:rsidRDefault="005F2932" w:rsidP="0059457E">
            <w:pPr>
              <w:pStyle w:val="a5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Утренняя гимнастика, гимнастика после сна (ежедневно)</w:t>
            </w:r>
          </w:p>
        </w:tc>
      </w:tr>
      <w:tr w:rsidR="005F2932" w:rsidRPr="00E364BC" w14:paraId="289CD38D" w14:textId="77777777" w:rsidTr="0059457E">
        <w:tc>
          <w:tcPr>
            <w:tcW w:w="1276" w:type="dxa"/>
            <w:vMerge/>
          </w:tcPr>
          <w:p w14:paraId="6E509740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24C76797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14:paraId="10DDD0B8" w14:textId="77777777" w:rsidR="005F2932" w:rsidRPr="00E364BC" w:rsidRDefault="005F2932" w:rsidP="0059457E">
            <w:pPr>
              <w:pStyle w:val="a5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Дыхательная и пальчиковая гимнастика,</w:t>
            </w:r>
          </w:p>
        </w:tc>
      </w:tr>
      <w:tr w:rsidR="005F2932" w:rsidRPr="00E364BC" w14:paraId="109B24FE" w14:textId="77777777" w:rsidTr="0059457E">
        <w:tc>
          <w:tcPr>
            <w:tcW w:w="1276" w:type="dxa"/>
            <w:vMerge/>
          </w:tcPr>
          <w:p w14:paraId="236C7E3F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4340F4E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14:paraId="2C3BE3B3" w14:textId="77777777" w:rsidR="005F2932" w:rsidRPr="00E364BC" w:rsidRDefault="005F2932" w:rsidP="0059457E">
            <w:pPr>
              <w:pStyle w:val="a5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Витаминизация 3-го блюда (обед ежедневно)</w:t>
            </w:r>
          </w:p>
        </w:tc>
      </w:tr>
      <w:tr w:rsidR="005F2932" w:rsidRPr="00E364BC" w14:paraId="3897878D" w14:textId="77777777" w:rsidTr="0059457E">
        <w:tc>
          <w:tcPr>
            <w:tcW w:w="1276" w:type="dxa"/>
            <w:vMerge/>
          </w:tcPr>
          <w:p w14:paraId="2AE6EB62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77E0D089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14:paraId="06AD11FB" w14:textId="77777777" w:rsidR="005F2932" w:rsidRPr="00E364BC" w:rsidRDefault="005F2932" w:rsidP="0059457E">
            <w:pPr>
              <w:pStyle w:val="a5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Прием соков, фруктов.</w:t>
            </w:r>
          </w:p>
        </w:tc>
      </w:tr>
      <w:tr w:rsidR="005F2932" w:rsidRPr="00E364BC" w14:paraId="141FF162" w14:textId="77777777" w:rsidTr="0059457E">
        <w:tc>
          <w:tcPr>
            <w:tcW w:w="1276" w:type="dxa"/>
            <w:vMerge/>
          </w:tcPr>
          <w:p w14:paraId="2837FCFF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14:paraId="06F19523" w14:textId="1599F54D" w:rsidR="005F2932" w:rsidRPr="00E364BC" w:rsidRDefault="005F2932" w:rsidP="005E7E9A">
            <w:pPr>
              <w:pStyle w:val="a5"/>
              <w:jc w:val="both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Август</w:t>
            </w:r>
          </w:p>
        </w:tc>
        <w:tc>
          <w:tcPr>
            <w:tcW w:w="7371" w:type="dxa"/>
            <w:gridSpan w:val="2"/>
          </w:tcPr>
          <w:p w14:paraId="7CF312AA" w14:textId="77777777" w:rsidR="005F2932" w:rsidRPr="00E364BC" w:rsidRDefault="005F2932" w:rsidP="0059457E">
            <w:pPr>
              <w:pStyle w:val="a5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Умывание, мытье рук до локтя.</w:t>
            </w:r>
          </w:p>
        </w:tc>
      </w:tr>
      <w:tr w:rsidR="005F2932" w:rsidRPr="00E364BC" w14:paraId="114B313B" w14:textId="77777777" w:rsidTr="0059457E">
        <w:tc>
          <w:tcPr>
            <w:tcW w:w="1276" w:type="dxa"/>
            <w:vMerge/>
          </w:tcPr>
          <w:p w14:paraId="287BE630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43A9202" w14:textId="77777777" w:rsidR="005F2932" w:rsidRPr="00E364BC" w:rsidRDefault="005F2932" w:rsidP="0059457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14:paraId="46003702" w14:textId="320C3830" w:rsidR="005F2932" w:rsidRPr="00E364BC" w:rsidRDefault="00B56A4B" w:rsidP="0059457E">
            <w:pPr>
              <w:pStyle w:val="a5"/>
              <w:rPr>
                <w:sz w:val="28"/>
                <w:szCs w:val="28"/>
              </w:rPr>
            </w:pPr>
            <w:r w:rsidRPr="00E364BC">
              <w:rPr>
                <w:sz w:val="28"/>
                <w:szCs w:val="28"/>
              </w:rPr>
              <w:t>Облегченная одежда.</w:t>
            </w:r>
          </w:p>
        </w:tc>
      </w:tr>
    </w:tbl>
    <w:p w14:paraId="2615B478" w14:textId="77777777" w:rsidR="0059457E" w:rsidRDefault="0059457E" w:rsidP="0059457E">
      <w:pPr>
        <w:tabs>
          <w:tab w:val="left" w:pos="990"/>
        </w:tabs>
        <w:rPr>
          <w:sz w:val="28"/>
          <w:szCs w:val="28"/>
        </w:rPr>
      </w:pPr>
    </w:p>
    <w:p w14:paraId="6DE18E80" w14:textId="3647AB4C" w:rsidR="0059457E" w:rsidRPr="00E364BC" w:rsidRDefault="0059457E" w:rsidP="0088659C">
      <w:pPr>
        <w:keepNext/>
        <w:keepLines/>
        <w:widowControl w:val="0"/>
        <w:numPr>
          <w:ilvl w:val="1"/>
          <w:numId w:val="4"/>
        </w:numPr>
        <w:tabs>
          <w:tab w:val="left" w:pos="488"/>
        </w:tabs>
        <w:spacing w:after="200" w:line="276" w:lineRule="auto"/>
        <w:jc w:val="both"/>
        <w:outlineLvl w:val="1"/>
        <w:rPr>
          <w:b/>
          <w:bCs/>
          <w:sz w:val="28"/>
          <w:szCs w:val="28"/>
          <w:lang w:eastAsia="en-US"/>
        </w:rPr>
      </w:pPr>
      <w:r w:rsidRPr="00E364BC">
        <w:rPr>
          <w:b/>
          <w:bCs/>
          <w:sz w:val="28"/>
          <w:szCs w:val="28"/>
          <w:lang w:eastAsia="en-US"/>
        </w:rPr>
        <w:t xml:space="preserve">1.3. Взаимодействие </w:t>
      </w:r>
      <w:r w:rsidR="00E364BC">
        <w:rPr>
          <w:b/>
          <w:bCs/>
          <w:sz w:val="28"/>
          <w:szCs w:val="28"/>
          <w:lang w:eastAsia="en-US"/>
        </w:rPr>
        <w:t>ДОУ</w:t>
      </w:r>
      <w:r w:rsidR="001F29F4">
        <w:rPr>
          <w:b/>
          <w:bCs/>
          <w:sz w:val="28"/>
          <w:szCs w:val="28"/>
          <w:lang w:eastAsia="en-US"/>
        </w:rPr>
        <w:t xml:space="preserve"> </w:t>
      </w:r>
      <w:r w:rsidRPr="00E364BC">
        <w:rPr>
          <w:b/>
          <w:bCs/>
          <w:sz w:val="28"/>
          <w:szCs w:val="28"/>
          <w:lang w:eastAsia="en-US"/>
        </w:rPr>
        <w:t>с родителями (законными представителями)</w:t>
      </w:r>
    </w:p>
    <w:p w14:paraId="0124B592" w14:textId="23C39D1F" w:rsidR="0059457E" w:rsidRPr="00E364BC" w:rsidRDefault="0059457E" w:rsidP="0059457E">
      <w:pPr>
        <w:widowControl w:val="0"/>
        <w:rPr>
          <w:iCs/>
          <w:sz w:val="28"/>
          <w:szCs w:val="28"/>
          <w:lang w:eastAsia="en-US"/>
        </w:rPr>
      </w:pPr>
      <w:r w:rsidRPr="00E364BC">
        <w:rPr>
          <w:b/>
          <w:bCs/>
          <w:color w:val="000000"/>
          <w:sz w:val="28"/>
          <w:szCs w:val="28"/>
          <w:u w:val="single"/>
          <w:shd w:val="clear" w:color="auto" w:fill="FFFFFF"/>
          <w:lang w:bidi="ru-RU"/>
        </w:rPr>
        <w:t>Цель работы</w:t>
      </w:r>
      <w:r w:rsidRPr="00E364BC">
        <w:rPr>
          <w:bCs/>
          <w:color w:val="000000"/>
          <w:sz w:val="28"/>
          <w:szCs w:val="28"/>
          <w:u w:val="single"/>
          <w:shd w:val="clear" w:color="auto" w:fill="FFFFFF"/>
          <w:lang w:bidi="ru-RU"/>
        </w:rPr>
        <w:t>:</w:t>
      </w:r>
      <w:r w:rsidRPr="00E364BC">
        <w:rPr>
          <w:b/>
          <w:bCs/>
          <w:color w:val="000000"/>
          <w:sz w:val="28"/>
          <w:szCs w:val="28"/>
          <w:u w:val="single"/>
          <w:shd w:val="clear" w:color="auto" w:fill="FFFFFF"/>
          <w:lang w:bidi="ru-RU"/>
        </w:rPr>
        <w:t xml:space="preserve"> </w:t>
      </w:r>
      <w:r w:rsidRPr="00E364BC">
        <w:rPr>
          <w:iCs/>
          <w:sz w:val="28"/>
          <w:szCs w:val="28"/>
          <w:lang w:eastAsia="en-US"/>
        </w:rPr>
        <w:t>оказание родителям (законным представителям) практической помощи в повышении эффективности воспитания, обучения и развития детей.</w:t>
      </w:r>
      <w:bookmarkStart w:id="0" w:name="bookmark10"/>
    </w:p>
    <w:p w14:paraId="78565942" w14:textId="77777777" w:rsidR="0059457E" w:rsidRPr="00E364BC" w:rsidRDefault="0059457E" w:rsidP="0059457E">
      <w:pPr>
        <w:spacing w:line="276" w:lineRule="auto"/>
        <w:rPr>
          <w:b/>
          <w:bCs/>
          <w:sz w:val="28"/>
          <w:szCs w:val="28"/>
          <w:lang w:eastAsia="en-US"/>
        </w:rPr>
      </w:pPr>
    </w:p>
    <w:p w14:paraId="23AB3429" w14:textId="4E1D0D84" w:rsidR="0059457E" w:rsidRPr="00E364BC" w:rsidRDefault="0059457E" w:rsidP="0059457E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364BC">
        <w:rPr>
          <w:b/>
          <w:bCs/>
          <w:sz w:val="28"/>
          <w:szCs w:val="28"/>
          <w:lang w:eastAsia="en-US"/>
        </w:rPr>
        <w:t xml:space="preserve">Совершенствование системы работы с семьей в </w:t>
      </w:r>
      <w:r w:rsidR="000547BB">
        <w:rPr>
          <w:b/>
          <w:bCs/>
          <w:sz w:val="28"/>
          <w:szCs w:val="28"/>
          <w:lang w:eastAsia="en-US"/>
        </w:rPr>
        <w:t>ДОУ</w:t>
      </w:r>
    </w:p>
    <w:tbl>
      <w:tblPr>
        <w:tblStyle w:val="7"/>
        <w:tblW w:w="10207" w:type="dxa"/>
        <w:tblInd w:w="-34" w:type="dxa"/>
        <w:tblLook w:val="04A0" w:firstRow="1" w:lastRow="0" w:firstColumn="1" w:lastColumn="0" w:noHBand="0" w:noVBand="1"/>
      </w:tblPr>
      <w:tblGrid>
        <w:gridCol w:w="617"/>
        <w:gridCol w:w="5076"/>
        <w:gridCol w:w="2074"/>
        <w:gridCol w:w="2440"/>
      </w:tblGrid>
      <w:tr w:rsidR="00C039C9" w:rsidRPr="00E364BC" w14:paraId="68435D05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DF95" w14:textId="77777777" w:rsidR="0059457E" w:rsidRPr="003352E9" w:rsidRDefault="0059457E" w:rsidP="0059457E">
            <w:pPr>
              <w:widowControl w:val="0"/>
              <w:jc w:val="center"/>
              <w:rPr>
                <w:b/>
                <w:i/>
                <w:iCs/>
                <w:sz w:val="28"/>
                <w:szCs w:val="28"/>
                <w:lang w:eastAsia="en-US"/>
              </w:rPr>
            </w:pPr>
            <w:r w:rsidRPr="003352E9">
              <w:rPr>
                <w:b/>
                <w:i/>
                <w:iCs/>
                <w:sz w:val="28"/>
                <w:szCs w:val="28"/>
                <w:lang w:eastAsia="en-US"/>
              </w:rPr>
              <w:t>№</w:t>
            </w:r>
          </w:p>
          <w:p w14:paraId="751A5D66" w14:textId="77777777" w:rsidR="0059457E" w:rsidRPr="003352E9" w:rsidRDefault="0059457E" w:rsidP="0059457E">
            <w:pPr>
              <w:widowControl w:val="0"/>
              <w:jc w:val="center"/>
              <w:rPr>
                <w:b/>
                <w:i/>
                <w:iCs/>
                <w:sz w:val="28"/>
                <w:szCs w:val="28"/>
                <w:lang w:eastAsia="en-US"/>
              </w:rPr>
            </w:pPr>
            <w:r w:rsidRPr="003352E9">
              <w:rPr>
                <w:b/>
                <w:i/>
                <w:i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FF14" w14:textId="77777777" w:rsidR="0059457E" w:rsidRPr="003352E9" w:rsidRDefault="0059457E" w:rsidP="0059457E">
            <w:pPr>
              <w:widowControl w:val="0"/>
              <w:jc w:val="center"/>
              <w:rPr>
                <w:b/>
                <w:i/>
                <w:iCs/>
                <w:sz w:val="28"/>
                <w:szCs w:val="28"/>
                <w:lang w:eastAsia="en-US"/>
              </w:rPr>
            </w:pPr>
            <w:r w:rsidRPr="003352E9">
              <w:rPr>
                <w:b/>
                <w:bCs/>
                <w:i/>
                <w:sz w:val="28"/>
                <w:szCs w:val="28"/>
                <w:lang w:eastAsia="en-US"/>
              </w:rPr>
              <w:t>Содержание основных мероприятий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60D4" w14:textId="77777777" w:rsidR="0059457E" w:rsidRPr="003352E9" w:rsidRDefault="0059457E" w:rsidP="0059457E">
            <w:pPr>
              <w:widowControl w:val="0"/>
              <w:jc w:val="center"/>
              <w:rPr>
                <w:b/>
                <w:i/>
                <w:iCs/>
                <w:sz w:val="28"/>
                <w:szCs w:val="28"/>
                <w:lang w:eastAsia="en-US"/>
              </w:rPr>
            </w:pPr>
            <w:r w:rsidRPr="003352E9">
              <w:rPr>
                <w:b/>
                <w:bCs/>
                <w:i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988E" w14:textId="77777777" w:rsidR="0059457E" w:rsidRPr="003352E9" w:rsidRDefault="0059457E" w:rsidP="0059457E">
            <w:pPr>
              <w:widowControl w:val="0"/>
              <w:jc w:val="center"/>
              <w:rPr>
                <w:b/>
                <w:i/>
                <w:iCs/>
                <w:sz w:val="28"/>
                <w:szCs w:val="28"/>
                <w:lang w:eastAsia="en-US"/>
              </w:rPr>
            </w:pPr>
            <w:r w:rsidRPr="003352E9">
              <w:rPr>
                <w:b/>
                <w:i/>
                <w:iCs/>
                <w:sz w:val="28"/>
                <w:szCs w:val="28"/>
                <w:lang w:eastAsia="en-US"/>
              </w:rPr>
              <w:t>Ответственные за исполнение</w:t>
            </w:r>
          </w:p>
        </w:tc>
      </w:tr>
      <w:tr w:rsidR="00C039C9" w:rsidRPr="00E364BC" w14:paraId="6A29F544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760F" w14:textId="77777777" w:rsidR="0059457E" w:rsidRPr="00E364BC" w:rsidRDefault="0059457E" w:rsidP="0059457E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E364BC">
              <w:rPr>
                <w:i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7FAA" w14:textId="77777777" w:rsidR="0059457E" w:rsidRDefault="0059457E" w:rsidP="00E364BC">
            <w:pPr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Внедрение технологий своевременного выявлен</w:t>
            </w:r>
            <w:r w:rsidR="000547BB">
              <w:rPr>
                <w:sz w:val="28"/>
                <w:szCs w:val="28"/>
                <w:lang w:eastAsia="en-US"/>
              </w:rPr>
              <w:t>ия и учета проблемных семей ДОУ</w:t>
            </w:r>
          </w:p>
          <w:p w14:paraId="72421734" w14:textId="26E68AF4" w:rsidR="001F29F4" w:rsidRPr="00E364BC" w:rsidRDefault="001F29F4" w:rsidP="00E36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2C89" w14:textId="77777777" w:rsidR="0059457E" w:rsidRPr="00E364BC" w:rsidRDefault="0059457E" w:rsidP="0059457E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E364BC">
              <w:rPr>
                <w:iCs/>
                <w:w w:val="99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A042" w14:textId="67984A7E" w:rsidR="0059457E" w:rsidRPr="00283BE8" w:rsidRDefault="00E364BC" w:rsidP="00283B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 ДО</w:t>
            </w:r>
            <w:r w:rsidR="0059457E" w:rsidRPr="00E364BC">
              <w:rPr>
                <w:sz w:val="28"/>
                <w:szCs w:val="28"/>
                <w:lang w:eastAsia="en-US"/>
              </w:rPr>
              <w:t xml:space="preserve">, </w:t>
            </w:r>
            <w:r w:rsidR="00B901DB">
              <w:rPr>
                <w:sz w:val="28"/>
                <w:szCs w:val="28"/>
                <w:lang w:eastAsia="en-US"/>
              </w:rPr>
              <w:t>воспитатели</w:t>
            </w:r>
            <w:r w:rsidR="0059457E" w:rsidRPr="00E364BC">
              <w:rPr>
                <w:sz w:val="28"/>
                <w:szCs w:val="28"/>
                <w:lang w:eastAsia="en-US"/>
              </w:rPr>
              <w:t>,</w:t>
            </w:r>
          </w:p>
        </w:tc>
      </w:tr>
      <w:tr w:rsidR="00C039C9" w:rsidRPr="00E364BC" w14:paraId="55CF3E37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241E" w14:textId="77777777" w:rsidR="0059457E" w:rsidRPr="00E364BC" w:rsidRDefault="0059457E" w:rsidP="0059457E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E364BC">
              <w:rPr>
                <w:i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A21A" w14:textId="37266662" w:rsidR="0059457E" w:rsidRDefault="00E568A5" w:rsidP="00E364B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Оказание психолого-педагогической помощи семьям через систему </w:t>
            </w:r>
            <w:r w:rsidR="0059457E" w:rsidRPr="00E364BC">
              <w:rPr>
                <w:sz w:val="28"/>
                <w:szCs w:val="28"/>
                <w:lang w:eastAsia="en-US"/>
              </w:rPr>
              <w:t>индивидуальных   консультаций   по   актуальным</w:t>
            </w:r>
            <w:r w:rsidR="0059457E" w:rsidRPr="00E364B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9457E" w:rsidRPr="00E364BC">
              <w:rPr>
                <w:sz w:val="28"/>
                <w:szCs w:val="28"/>
                <w:lang w:eastAsia="en-US"/>
              </w:rPr>
              <w:t>проблемам   развития   детей   дошкольного   возраста   и</w:t>
            </w:r>
            <w:r w:rsidR="0059457E" w:rsidRPr="00E364B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9457E" w:rsidRPr="00E364BC">
              <w:rPr>
                <w:sz w:val="28"/>
                <w:szCs w:val="28"/>
                <w:lang w:eastAsia="en-US"/>
              </w:rPr>
              <w:t>ор</w:t>
            </w:r>
            <w:r w:rsidR="000547BB">
              <w:rPr>
                <w:sz w:val="28"/>
                <w:szCs w:val="28"/>
                <w:lang w:eastAsia="en-US"/>
              </w:rPr>
              <w:t>ганизации работы с детьми в ДОУ</w:t>
            </w:r>
          </w:p>
          <w:p w14:paraId="017D7AC1" w14:textId="6BD830A9" w:rsidR="001F29F4" w:rsidRPr="00E364BC" w:rsidRDefault="001F29F4" w:rsidP="00E36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E826" w14:textId="77777777" w:rsidR="0059457E" w:rsidRPr="00E364BC" w:rsidRDefault="0059457E" w:rsidP="0059457E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E364BC">
              <w:rPr>
                <w:iCs/>
                <w:w w:val="99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CFD2" w14:textId="19FE8663" w:rsidR="0059457E" w:rsidRPr="00E364BC" w:rsidRDefault="00E364BC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 ДО</w:t>
            </w:r>
            <w:r w:rsidR="0059457E" w:rsidRPr="00E364BC">
              <w:rPr>
                <w:sz w:val="28"/>
                <w:szCs w:val="28"/>
                <w:lang w:eastAsia="en-US"/>
              </w:rPr>
              <w:t xml:space="preserve">, </w:t>
            </w:r>
            <w:r w:rsidR="00B901DB">
              <w:rPr>
                <w:sz w:val="28"/>
                <w:szCs w:val="28"/>
                <w:lang w:eastAsia="en-US"/>
              </w:rPr>
              <w:t>воспитатели</w:t>
            </w:r>
          </w:p>
          <w:p w14:paraId="3F19A4AC" w14:textId="77777777" w:rsidR="0059457E" w:rsidRPr="00E364BC" w:rsidRDefault="0059457E" w:rsidP="0059457E">
            <w:pPr>
              <w:widowControl w:val="0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C039C9" w:rsidRPr="00E364BC" w14:paraId="3164A8E4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94C2" w14:textId="77777777" w:rsidR="0059457E" w:rsidRPr="00E364BC" w:rsidRDefault="0059457E" w:rsidP="0059457E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E364BC">
              <w:rPr>
                <w:i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2FE0" w14:textId="7B48CCB2" w:rsidR="0059457E" w:rsidRDefault="00E568A5" w:rsidP="00E364B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Родительские собрания в группах по актуальным</w:t>
            </w:r>
            <w:r w:rsidR="0059457E" w:rsidRPr="00E364BC">
              <w:rPr>
                <w:sz w:val="28"/>
                <w:szCs w:val="28"/>
                <w:lang w:eastAsia="en-US"/>
              </w:rPr>
              <w:t xml:space="preserve"> темам</w:t>
            </w:r>
            <w:r w:rsidR="0059457E" w:rsidRPr="00E364B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всестороннего развития детей дошкольного возраста и </w:t>
            </w:r>
            <w:r w:rsidR="0059457E" w:rsidRPr="00E364BC">
              <w:rPr>
                <w:sz w:val="28"/>
                <w:szCs w:val="28"/>
                <w:lang w:eastAsia="en-US"/>
              </w:rPr>
              <w:t>ор</w:t>
            </w:r>
            <w:r w:rsidR="000547BB">
              <w:rPr>
                <w:sz w:val="28"/>
                <w:szCs w:val="28"/>
                <w:lang w:eastAsia="en-US"/>
              </w:rPr>
              <w:t>ганизации работы с детьми в ДОУ</w:t>
            </w:r>
          </w:p>
          <w:p w14:paraId="3461829C" w14:textId="3B8AB010" w:rsidR="001F29F4" w:rsidRPr="00E364BC" w:rsidRDefault="001F29F4" w:rsidP="00E36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73FD" w14:textId="77777777" w:rsidR="0059457E" w:rsidRPr="00E364BC" w:rsidRDefault="0059457E" w:rsidP="0059457E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E364BC">
              <w:rPr>
                <w:iCs/>
                <w:sz w:val="28"/>
                <w:szCs w:val="28"/>
                <w:lang w:eastAsia="en-US"/>
              </w:rPr>
              <w:t>Сентябрь, декабрь, май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782A" w14:textId="4EC2C19C" w:rsidR="0059457E" w:rsidRPr="00E364BC" w:rsidRDefault="00E364BC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 ДО</w:t>
            </w:r>
            <w:r w:rsidR="0059457E" w:rsidRPr="00E364BC">
              <w:rPr>
                <w:sz w:val="28"/>
                <w:szCs w:val="28"/>
                <w:lang w:eastAsia="en-US"/>
              </w:rPr>
              <w:t xml:space="preserve">, </w:t>
            </w:r>
            <w:r w:rsidR="00B901DB">
              <w:rPr>
                <w:sz w:val="28"/>
                <w:szCs w:val="28"/>
                <w:lang w:eastAsia="en-US"/>
              </w:rPr>
              <w:t>воспитатели</w:t>
            </w:r>
            <w:r w:rsidR="0059457E" w:rsidRPr="00E364BC">
              <w:rPr>
                <w:sz w:val="28"/>
                <w:szCs w:val="28"/>
                <w:lang w:eastAsia="en-US"/>
              </w:rPr>
              <w:t>,</w:t>
            </w:r>
          </w:p>
          <w:p w14:paraId="70C0D97E" w14:textId="4D660BE8" w:rsidR="0059457E" w:rsidRPr="00E364BC" w:rsidRDefault="00283BE8" w:rsidP="0059457E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учитель-логопед</w:t>
            </w:r>
          </w:p>
        </w:tc>
      </w:tr>
      <w:tr w:rsidR="00C039C9" w:rsidRPr="00E364BC" w14:paraId="06F7CCF0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FEE0" w14:textId="77777777" w:rsidR="0059457E" w:rsidRPr="00E364BC" w:rsidRDefault="0059457E" w:rsidP="0059457E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E364BC">
              <w:rPr>
                <w:iCs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E596" w14:textId="77777777" w:rsidR="0059457E" w:rsidRPr="00E364BC" w:rsidRDefault="0059457E" w:rsidP="00E364B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Праздники, открытые мероприятия, соревнования с участием родителей и др. формы работы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A268" w14:textId="77777777" w:rsidR="0059457E" w:rsidRPr="00E364BC" w:rsidRDefault="0059457E" w:rsidP="0059457E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E364BC">
              <w:rPr>
                <w:iCs/>
                <w:w w:val="99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2D5F" w14:textId="3159E4C4" w:rsidR="0059457E" w:rsidRPr="00E364BC" w:rsidRDefault="00E364BC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 ДО</w:t>
            </w:r>
            <w:r w:rsidR="0059457E" w:rsidRPr="00E364BC">
              <w:rPr>
                <w:sz w:val="28"/>
                <w:szCs w:val="28"/>
                <w:lang w:eastAsia="en-US"/>
              </w:rPr>
              <w:t xml:space="preserve">, </w:t>
            </w:r>
            <w:r w:rsidR="00B901DB">
              <w:rPr>
                <w:sz w:val="28"/>
                <w:szCs w:val="28"/>
                <w:lang w:eastAsia="en-US"/>
              </w:rPr>
              <w:t>воспитатели</w:t>
            </w:r>
            <w:r w:rsidR="0059457E" w:rsidRPr="00E364BC">
              <w:rPr>
                <w:sz w:val="28"/>
                <w:szCs w:val="28"/>
                <w:lang w:eastAsia="en-US"/>
              </w:rPr>
              <w:t>,</w:t>
            </w:r>
          </w:p>
          <w:p w14:paraId="1DF97B31" w14:textId="188FF5DE" w:rsidR="0059457E" w:rsidRPr="00E364BC" w:rsidRDefault="00283BE8" w:rsidP="0059457E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учитель-логопед</w:t>
            </w:r>
          </w:p>
        </w:tc>
      </w:tr>
      <w:tr w:rsidR="00C039C9" w:rsidRPr="00E364BC" w14:paraId="3A08700C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C743" w14:textId="77777777" w:rsidR="0059457E" w:rsidRPr="00E364BC" w:rsidRDefault="0059457E" w:rsidP="0059457E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E364BC">
              <w:rPr>
                <w:i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2369" w14:textId="1A4E451F" w:rsidR="0059457E" w:rsidRDefault="00E568A5" w:rsidP="00E364B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Оформление наглядно </w:t>
            </w:r>
            <w:proofErr w:type="gramStart"/>
            <w:r w:rsidR="0059457E" w:rsidRPr="00E364BC">
              <w:rPr>
                <w:sz w:val="28"/>
                <w:szCs w:val="28"/>
                <w:lang w:eastAsia="en-US"/>
              </w:rPr>
              <w:t>информационных  материалов</w:t>
            </w:r>
            <w:proofErr w:type="gramEnd"/>
            <w:r w:rsidR="0059457E" w:rsidRPr="00E364BC">
              <w:rPr>
                <w:sz w:val="28"/>
                <w:szCs w:val="28"/>
                <w:lang w:eastAsia="en-US"/>
              </w:rPr>
              <w:t xml:space="preserve">  в</w:t>
            </w:r>
            <w:r w:rsidR="0059457E" w:rsidRPr="00E364B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9457E" w:rsidRPr="00E364BC">
              <w:rPr>
                <w:sz w:val="28"/>
                <w:szCs w:val="28"/>
                <w:lang w:eastAsia="en-US"/>
              </w:rPr>
              <w:t>групповых  родительских   уголках  и   на  стендах  ДОУ, информ</w:t>
            </w:r>
            <w:r w:rsidR="000547BB">
              <w:rPr>
                <w:sz w:val="28"/>
                <w:szCs w:val="28"/>
                <w:lang w:eastAsia="en-US"/>
              </w:rPr>
              <w:t>ирование родителей на сайте ДОУ</w:t>
            </w:r>
          </w:p>
          <w:p w14:paraId="53523865" w14:textId="768356AD" w:rsidR="001F29F4" w:rsidRPr="00E364BC" w:rsidRDefault="001F29F4" w:rsidP="00E36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59A1" w14:textId="77777777" w:rsidR="0059457E" w:rsidRPr="00E364BC" w:rsidRDefault="0059457E" w:rsidP="0059457E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E364BC">
              <w:rPr>
                <w:iCs/>
                <w:w w:val="99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2E4A" w14:textId="72C5057F" w:rsidR="0059457E" w:rsidRPr="00E364BC" w:rsidRDefault="00B901DB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 ДО</w:t>
            </w:r>
            <w:r w:rsidR="0059457E" w:rsidRPr="00E364BC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воспитатели</w:t>
            </w:r>
          </w:p>
          <w:p w14:paraId="28C57439" w14:textId="77777777" w:rsidR="0059457E" w:rsidRPr="00E364BC" w:rsidRDefault="0059457E" w:rsidP="0059457E">
            <w:pPr>
              <w:widowControl w:val="0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C039C9" w:rsidRPr="00E364BC" w14:paraId="03B3B5DC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3ED1" w14:textId="77777777" w:rsidR="0059457E" w:rsidRPr="003352E9" w:rsidRDefault="0059457E" w:rsidP="0059457E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352E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№</w:t>
            </w:r>
          </w:p>
          <w:p w14:paraId="73D9DC8C" w14:textId="77777777" w:rsidR="0059457E" w:rsidRPr="003352E9" w:rsidRDefault="0059457E" w:rsidP="0059457E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352E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D42F" w14:textId="77777777" w:rsidR="0059457E" w:rsidRPr="003352E9" w:rsidRDefault="0059457E" w:rsidP="0059457E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352E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C326" w14:textId="77777777" w:rsidR="0059457E" w:rsidRPr="003352E9" w:rsidRDefault="0059457E" w:rsidP="0059457E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352E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6BDD" w14:textId="77777777" w:rsidR="0059457E" w:rsidRPr="003352E9" w:rsidRDefault="0059457E" w:rsidP="0059457E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352E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59457E" w:rsidRPr="00E364BC" w14:paraId="629B6D8B" w14:textId="77777777" w:rsidTr="0059457E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71B8" w14:textId="77777777" w:rsidR="0059457E" w:rsidRPr="00E364BC" w:rsidRDefault="0059457E" w:rsidP="005945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b/>
                <w:sz w:val="28"/>
                <w:szCs w:val="28"/>
                <w:lang w:eastAsia="en-US"/>
              </w:rPr>
              <w:t>Август-сентябрь</w:t>
            </w:r>
          </w:p>
        </w:tc>
      </w:tr>
      <w:tr w:rsidR="00C039C9" w:rsidRPr="00E364BC" w14:paraId="162D12F0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5531" w14:textId="77777777" w:rsidR="0059457E" w:rsidRPr="00E364BC" w:rsidRDefault="0059457E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CA28" w14:textId="38A1C2A9" w:rsidR="0059457E" w:rsidRPr="00E364BC" w:rsidRDefault="0059457E" w:rsidP="0059457E">
            <w:pP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Оформление информационных стендов в группах</w:t>
            </w:r>
          </w:p>
          <w:p w14:paraId="76BF47FC" w14:textId="19D44D1A" w:rsidR="0059457E" w:rsidRPr="00E364BC" w:rsidRDefault="0059457E" w:rsidP="00B56A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933F" w14:textId="47E3ECF3" w:rsidR="0059457E" w:rsidRPr="00E364BC" w:rsidRDefault="00B901DB" w:rsidP="00B901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Родители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A5BC" w14:textId="264807EE" w:rsidR="0059457E" w:rsidRPr="00E364BC" w:rsidRDefault="00B901DB" w:rsidP="00B901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 ДО</w:t>
            </w:r>
            <w:r w:rsidR="0059457E" w:rsidRPr="00E364B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руководитель МО</w:t>
            </w:r>
            <w:r w:rsidR="0059457E" w:rsidRPr="00E364BC">
              <w:rPr>
                <w:rFonts w:eastAsia="Calibri"/>
                <w:sz w:val="28"/>
                <w:szCs w:val="28"/>
                <w:lang w:eastAsia="en-US"/>
              </w:rPr>
              <w:t>, воспитатели, специалис</w:t>
            </w:r>
            <w:r w:rsidR="001665D4" w:rsidRPr="00E364BC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="0059457E" w:rsidRPr="00E364BC">
              <w:rPr>
                <w:rFonts w:eastAsia="Calibri"/>
                <w:sz w:val="28"/>
                <w:szCs w:val="28"/>
                <w:lang w:eastAsia="en-US"/>
              </w:rPr>
              <w:t>ы</w:t>
            </w:r>
          </w:p>
        </w:tc>
      </w:tr>
      <w:tr w:rsidR="00C039C9" w:rsidRPr="00E364BC" w14:paraId="40B9196F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3B8E" w14:textId="77777777" w:rsidR="0059457E" w:rsidRPr="00E364BC" w:rsidRDefault="0059457E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A388" w14:textId="77777777" w:rsidR="0059457E" w:rsidRPr="00E364BC" w:rsidRDefault="0059457E" w:rsidP="0059457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Участие родителей в создании  предметно - развивающей среды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764A" w14:textId="46911BCA" w:rsidR="0059457E" w:rsidRPr="00E364BC" w:rsidRDefault="0059457E" w:rsidP="00B901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Родители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E593" w14:textId="508657FC" w:rsidR="0059457E" w:rsidRPr="00E364BC" w:rsidRDefault="00B901DB" w:rsidP="00B901D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59457E" w:rsidRPr="00E364BC">
              <w:rPr>
                <w:rFonts w:eastAsia="Calibri"/>
                <w:sz w:val="28"/>
                <w:szCs w:val="28"/>
                <w:lang w:eastAsia="en-US"/>
              </w:rPr>
              <w:t xml:space="preserve">оспитатели </w:t>
            </w:r>
          </w:p>
        </w:tc>
      </w:tr>
      <w:tr w:rsidR="00C039C9" w:rsidRPr="00E364BC" w14:paraId="66B63F20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99C8" w14:textId="77777777" w:rsidR="0059457E" w:rsidRPr="00E364BC" w:rsidRDefault="0059457E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5B0E" w14:textId="77777777" w:rsidR="0059457E" w:rsidRPr="00E364BC" w:rsidRDefault="0059457E" w:rsidP="0059457E">
            <w:pPr>
              <w:widowControl w:val="0"/>
              <w:rPr>
                <w:sz w:val="28"/>
                <w:szCs w:val="28"/>
                <w:lang w:eastAsia="en-US"/>
              </w:rPr>
            </w:pPr>
            <w:r w:rsidRPr="00E364BC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Участие родителей в</w:t>
            </w:r>
            <w:r w:rsidRPr="00E364BC">
              <w:rPr>
                <w:sz w:val="28"/>
                <w:szCs w:val="28"/>
                <w:lang w:eastAsia="en-US"/>
              </w:rPr>
              <w:t xml:space="preserve"> </w:t>
            </w:r>
            <w:r w:rsidRPr="00E364BC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праздниках, </w:t>
            </w: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развлечениях, проектах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1A46" w14:textId="35277A71" w:rsidR="0059457E" w:rsidRPr="00E364BC" w:rsidRDefault="0059457E" w:rsidP="00B901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Родители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776B" w14:textId="71CBE7D0" w:rsidR="0059457E" w:rsidRPr="00E364BC" w:rsidRDefault="0059457E" w:rsidP="00B901D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Специалисты,</w:t>
            </w:r>
            <w:r w:rsidRPr="00E364BC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C039C9" w:rsidRPr="00E364BC" w14:paraId="5A26E1B0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E1BC" w14:textId="0F6949C1" w:rsidR="0059457E" w:rsidRPr="00E364BC" w:rsidRDefault="00B901DB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59457E" w:rsidRPr="00E364B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C875" w14:textId="77777777" w:rsidR="0059457E" w:rsidRPr="00E364BC" w:rsidRDefault="0059457E" w:rsidP="0059457E">
            <w:pP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Консультативная помощь родителям воспитанников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1536" w14:textId="2C4D8657" w:rsidR="0059457E" w:rsidRPr="00E364BC" w:rsidRDefault="0059457E" w:rsidP="00B901D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Родители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9CDE" w14:textId="0DF70533" w:rsidR="0059457E" w:rsidRPr="00E364BC" w:rsidRDefault="00B901DB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 ДО</w:t>
            </w:r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руководитель МО</w:t>
            </w:r>
            <w:r w:rsidR="00770740" w:rsidRPr="00E364B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59457E" w:rsidRPr="00E364BC">
              <w:rPr>
                <w:rFonts w:eastAsia="Calibri"/>
                <w:sz w:val="28"/>
                <w:szCs w:val="28"/>
                <w:lang w:eastAsia="en-US"/>
              </w:rPr>
              <w:t>специалисты</w:t>
            </w:r>
            <w:r w:rsidR="001868E6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0105E4CB" w14:textId="08596965" w:rsidR="0059457E" w:rsidRPr="00E364BC" w:rsidRDefault="0059457E" w:rsidP="00B901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800C68" w:rsidRPr="00E364BC" w14:paraId="152E6844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E801" w14:textId="5393FC78" w:rsidR="00800C68" w:rsidRDefault="00800C68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5025" w14:textId="48C63871" w:rsidR="00800C68" w:rsidRPr="00E364BC" w:rsidRDefault="00800C68" w:rsidP="0059457E">
            <w:pP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День дошкольного работника «Мой любимый детский сад»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825B" w14:textId="06952A23" w:rsidR="00800C68" w:rsidRPr="00E364BC" w:rsidRDefault="00800C68" w:rsidP="00B901D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Воспитанники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FB27" w14:textId="77777777" w:rsidR="00800C68" w:rsidRPr="00E364BC" w:rsidRDefault="00800C68" w:rsidP="00800C68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Воспитатели,</w:t>
            </w:r>
          </w:p>
          <w:p w14:paraId="4D10B64C" w14:textId="7841C7D4" w:rsidR="00800C68" w:rsidRPr="00E364BC" w:rsidRDefault="00800C68" w:rsidP="00800C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</w:tr>
      <w:tr w:rsidR="00C039C9" w:rsidRPr="00E364BC" w14:paraId="5D052C20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01A5" w14:textId="097E6059" w:rsidR="0059457E" w:rsidRPr="00E364BC" w:rsidRDefault="00800C68" w:rsidP="00800C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DAAE" w14:textId="77777777" w:rsidR="0059457E" w:rsidRPr="00E364BC" w:rsidRDefault="0059457E" w:rsidP="0059457E">
            <w:pP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Групповые родительские собрания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007B" w14:textId="16934F15" w:rsidR="0059457E" w:rsidRPr="00E364BC" w:rsidRDefault="0059457E" w:rsidP="00B901D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Родители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3C29" w14:textId="43AEBDF6" w:rsidR="0059457E" w:rsidRPr="00E364BC" w:rsidRDefault="001868E6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59457E" w:rsidRPr="00E364BC">
              <w:rPr>
                <w:rFonts w:eastAsia="Calibri"/>
                <w:sz w:val="28"/>
                <w:szCs w:val="28"/>
                <w:lang w:eastAsia="en-US"/>
              </w:rPr>
              <w:t>пециалисты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02E9C3B2" w14:textId="4F57D1A8" w:rsidR="0059457E" w:rsidRPr="00E364BC" w:rsidRDefault="0059457E" w:rsidP="00B901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59457E" w:rsidRPr="00E364BC" w14:paraId="144D09B4" w14:textId="77777777" w:rsidTr="0059457E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7A49" w14:textId="77777777" w:rsidR="0059457E" w:rsidRPr="00E364BC" w:rsidRDefault="0059457E" w:rsidP="005945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b/>
                <w:sz w:val="28"/>
                <w:szCs w:val="28"/>
                <w:lang w:eastAsia="en-US"/>
              </w:rPr>
              <w:t>Октябрь</w:t>
            </w:r>
          </w:p>
        </w:tc>
      </w:tr>
      <w:tr w:rsidR="00C039C9" w:rsidRPr="00E364BC" w14:paraId="6653968A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C9C1" w14:textId="0470275D" w:rsidR="0059457E" w:rsidRPr="00E364BC" w:rsidRDefault="00B901DB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59457E" w:rsidRPr="00E364B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E840" w14:textId="77777777" w:rsidR="0059457E" w:rsidRPr="00E364BC" w:rsidRDefault="0059457E" w:rsidP="0059457E">
            <w:pP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Консультативная помощь родителям детей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B1BE" w14:textId="01BEFA41" w:rsidR="0059457E" w:rsidRPr="00E364BC" w:rsidRDefault="0059457E" w:rsidP="00B901D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Родители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1D2D" w14:textId="21BA5651" w:rsidR="0059457E" w:rsidRPr="00E364BC" w:rsidRDefault="00B901DB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 ДО</w:t>
            </w:r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руководитель МО</w:t>
            </w:r>
            <w:r w:rsidR="001665D4" w:rsidRPr="00E364B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59457E" w:rsidRPr="00E364BC">
              <w:rPr>
                <w:rFonts w:eastAsia="Calibri"/>
                <w:sz w:val="28"/>
                <w:szCs w:val="28"/>
                <w:lang w:eastAsia="en-US"/>
              </w:rPr>
              <w:t>специалисты</w:t>
            </w:r>
            <w:r w:rsidR="001868E6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42703950" w14:textId="0DD4F91E" w:rsidR="0059457E" w:rsidRPr="00E364BC" w:rsidRDefault="0059457E" w:rsidP="00B901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800C68" w:rsidRPr="00E364BC" w14:paraId="05446E8A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FAF2" w14:textId="21DA8D08" w:rsidR="00800C68" w:rsidRDefault="00800C68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CE30" w14:textId="638E7BA7" w:rsidR="00800C68" w:rsidRPr="00E364BC" w:rsidRDefault="00800C68" w:rsidP="0059457E">
            <w:pP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Осеннее развлечение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CABA" w14:textId="7B47768D" w:rsidR="00800C68" w:rsidRPr="00E364BC" w:rsidRDefault="00800C68" w:rsidP="00B901D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Воспитанники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112" w14:textId="77777777" w:rsidR="00800C68" w:rsidRPr="00E364BC" w:rsidRDefault="00800C68" w:rsidP="00800C68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Воспитатели,</w:t>
            </w:r>
          </w:p>
          <w:p w14:paraId="5AB8F965" w14:textId="7E340B5E" w:rsidR="00800C68" w:rsidRDefault="00800C68" w:rsidP="00800C68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музыкальный руководитель</w:t>
            </w:r>
            <w:r>
              <w:rPr>
                <w:sz w:val="28"/>
                <w:szCs w:val="28"/>
                <w:lang w:eastAsia="en-US"/>
              </w:rPr>
              <w:t>, учитель-логопед</w:t>
            </w:r>
          </w:p>
        </w:tc>
      </w:tr>
      <w:tr w:rsidR="00800C68" w:rsidRPr="00E364BC" w14:paraId="793A78FC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CA91" w14:textId="733600F6" w:rsidR="00800C68" w:rsidRDefault="00800C68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C609" w14:textId="22836862" w:rsidR="00800C68" w:rsidRPr="00E364BC" w:rsidRDefault="00800C68" w:rsidP="0059457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День пожилого человека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2B4D" w14:textId="611CD9FB" w:rsidR="00800C68" w:rsidRDefault="00800C68" w:rsidP="00B901D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Воспитанники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8410" w14:textId="77777777" w:rsidR="00800C68" w:rsidRPr="00E364BC" w:rsidRDefault="00800C68" w:rsidP="00800C68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Воспитатели,</w:t>
            </w:r>
          </w:p>
          <w:p w14:paraId="786FEF41" w14:textId="7B201D78" w:rsidR="00800C68" w:rsidRPr="00E364BC" w:rsidRDefault="00800C68" w:rsidP="00800C68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</w:tr>
      <w:tr w:rsidR="0059457E" w:rsidRPr="00E364BC" w14:paraId="6B1EACB7" w14:textId="77777777" w:rsidTr="0059457E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1C3A" w14:textId="77777777" w:rsidR="0059457E" w:rsidRPr="00E364BC" w:rsidRDefault="0059457E" w:rsidP="005945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b/>
                <w:sz w:val="28"/>
                <w:szCs w:val="28"/>
                <w:lang w:eastAsia="en-US"/>
              </w:rPr>
              <w:t>Ноябрь</w:t>
            </w:r>
          </w:p>
        </w:tc>
      </w:tr>
      <w:tr w:rsidR="00C039C9" w:rsidRPr="00E364BC" w14:paraId="0980D0EB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EBE8" w14:textId="77777777" w:rsidR="0059457E" w:rsidRPr="00E364BC" w:rsidRDefault="0059457E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EDD7" w14:textId="001BECAA" w:rsidR="0059457E" w:rsidRPr="00E364BC" w:rsidRDefault="00800C68" w:rsidP="0059457E">
            <w:pPr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Организация и проведение мероприятий, посвященных Дню матери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FA51" w14:textId="56F89DE4" w:rsidR="0059457E" w:rsidRPr="00E364BC" w:rsidRDefault="00800C68" w:rsidP="00B901D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Воспитанники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5824" w14:textId="77777777" w:rsidR="00800C68" w:rsidRPr="00E364BC" w:rsidRDefault="00800C68" w:rsidP="00800C68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Воспитатели,</w:t>
            </w:r>
          </w:p>
          <w:p w14:paraId="4064594F" w14:textId="77777777" w:rsidR="00800C68" w:rsidRPr="00E364BC" w:rsidRDefault="00800C68" w:rsidP="00800C68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музыкальный руководитель</w:t>
            </w:r>
            <w:r>
              <w:rPr>
                <w:sz w:val="28"/>
                <w:szCs w:val="28"/>
                <w:lang w:eastAsia="en-US"/>
              </w:rPr>
              <w:t>, учитель-логопед</w:t>
            </w:r>
          </w:p>
          <w:p w14:paraId="13DFBDCB" w14:textId="55EDBBC0" w:rsidR="001868E6" w:rsidRPr="00E364BC" w:rsidRDefault="001868E6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00C68" w:rsidRPr="00E364BC" w14:paraId="728C74D7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B4A1" w14:textId="5F9E75F3" w:rsidR="00800C68" w:rsidRPr="00E364BC" w:rsidRDefault="00800C68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5902" w14:textId="1EC77AD6" w:rsidR="00800C68" w:rsidRPr="00E364BC" w:rsidRDefault="00800C68" w:rsidP="0059457E">
            <w:pP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День рождение Деда Мороза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775F" w14:textId="149BD4B8" w:rsidR="00800C68" w:rsidRPr="00E364BC" w:rsidRDefault="00800C68" w:rsidP="00B901D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Воспитанники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0BD5" w14:textId="77777777" w:rsidR="00800C68" w:rsidRPr="00E364BC" w:rsidRDefault="00800C68" w:rsidP="00800C68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Воспитатели,</w:t>
            </w:r>
          </w:p>
          <w:p w14:paraId="01494298" w14:textId="4CCFB515" w:rsidR="00800C68" w:rsidRPr="00800C68" w:rsidRDefault="00800C68" w:rsidP="00800C68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</w:tr>
      <w:tr w:rsidR="00C039C9" w:rsidRPr="00E364BC" w14:paraId="7318F7BA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7561" w14:textId="77777777" w:rsidR="0059457E" w:rsidRPr="00E364BC" w:rsidRDefault="0059457E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D1F2" w14:textId="7DFA2BCD" w:rsidR="0059457E" w:rsidRPr="00E364BC" w:rsidRDefault="00452458" w:rsidP="0059457E">
            <w:pPr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В</w:t>
            </w:r>
            <w:r w:rsidR="0059457E" w:rsidRPr="00E364BC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ыставка детского творчества, посвященная дню матери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EEE4" w14:textId="77777777" w:rsidR="00800C68" w:rsidRDefault="0059457E" w:rsidP="00B901D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Родители</w:t>
            </w:r>
          </w:p>
          <w:p w14:paraId="53AD043C" w14:textId="52156144" w:rsidR="0059457E" w:rsidRPr="00E364BC" w:rsidRDefault="00800C68" w:rsidP="00B901D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Воспитанники</w:t>
            </w:r>
            <w:r w:rsidR="0059457E"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7EED" w14:textId="4A6E1853" w:rsidR="0059457E" w:rsidRPr="00E364BC" w:rsidRDefault="00B901DB" w:rsidP="00B901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Руководитель МО</w:t>
            </w:r>
            <w:r w:rsidR="001665D4" w:rsidRPr="00E364B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59457E" w:rsidRPr="00E364BC"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C039C9" w:rsidRPr="00E364BC" w14:paraId="5A42455D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115A" w14:textId="2FC1C37C" w:rsidR="0059457E" w:rsidRPr="00E364BC" w:rsidRDefault="00B901DB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59457E" w:rsidRPr="00E364B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91D8" w14:textId="77777777" w:rsidR="0059457E" w:rsidRPr="00E364BC" w:rsidRDefault="0059457E" w:rsidP="0059457E">
            <w:pP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Консультативная помощь родителям  (законным представителям) воспитанников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F7BE" w14:textId="398776B1" w:rsidR="0059457E" w:rsidRPr="00E364BC" w:rsidRDefault="0059457E" w:rsidP="00B901D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Родители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E9EA" w14:textId="54632042" w:rsidR="0059457E" w:rsidRPr="00E364BC" w:rsidRDefault="00B901DB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 ДО</w:t>
            </w:r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руководитель МО</w:t>
            </w:r>
            <w:r w:rsidR="001665D4" w:rsidRPr="00E364B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59457E" w:rsidRPr="00E364BC">
              <w:rPr>
                <w:rFonts w:eastAsia="Calibri"/>
                <w:sz w:val="28"/>
                <w:szCs w:val="28"/>
                <w:lang w:eastAsia="en-US"/>
              </w:rPr>
              <w:t>специалисты</w:t>
            </w:r>
            <w:r w:rsidR="001868E6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43C7923F" w14:textId="21CF6631" w:rsidR="0059457E" w:rsidRPr="00E364BC" w:rsidRDefault="0059457E" w:rsidP="00B901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59457E" w:rsidRPr="00E364BC" w14:paraId="36D99954" w14:textId="77777777" w:rsidTr="0059457E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EFC1" w14:textId="77777777" w:rsidR="0059457E" w:rsidRPr="00E364BC" w:rsidRDefault="0059457E" w:rsidP="005945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b/>
                <w:sz w:val="28"/>
                <w:szCs w:val="28"/>
                <w:lang w:eastAsia="en-US"/>
              </w:rPr>
              <w:t>Декабрь</w:t>
            </w:r>
          </w:p>
        </w:tc>
      </w:tr>
      <w:tr w:rsidR="00C039C9" w:rsidRPr="00E364BC" w14:paraId="2184F8D9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F9AA" w14:textId="77777777" w:rsidR="0059457E" w:rsidRPr="00E364BC" w:rsidRDefault="0059457E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D9E8" w14:textId="6AB17AF7" w:rsidR="0059457E" w:rsidRPr="00E364BC" w:rsidRDefault="0059457E" w:rsidP="0059457E">
            <w:pPr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Выставка – конк</w:t>
            </w:r>
            <w:r w:rsidR="001665D4" w:rsidRPr="00E364BC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урс "</w:t>
            </w:r>
            <w:r w:rsidR="001868E6">
              <w:rPr>
                <w:rFonts w:eastAsia="Calibri"/>
                <w:sz w:val="28"/>
                <w:szCs w:val="28"/>
                <w:lang w:eastAsia="en-US"/>
              </w:rPr>
              <w:t xml:space="preserve"> Мастерская Деда Мороза</w:t>
            </w:r>
            <w:r w:rsidR="001868E6" w:rsidRPr="00E364BC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E364BC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6960" w14:textId="2E882F33" w:rsidR="0059457E" w:rsidRPr="00E364BC" w:rsidRDefault="0059457E" w:rsidP="00B901D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Родители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0D6D" w14:textId="46B2B885" w:rsidR="0059457E" w:rsidRPr="00E364BC" w:rsidRDefault="00B901DB" w:rsidP="00B901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Руководитель МО</w:t>
            </w:r>
            <w:r w:rsidR="001665D4" w:rsidRPr="00E364B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59457E" w:rsidRPr="00E364BC"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C039C9" w:rsidRPr="00E364BC" w14:paraId="58879088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660A" w14:textId="77777777" w:rsidR="0059457E" w:rsidRPr="00E364BC" w:rsidRDefault="0059457E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0F4A" w14:textId="77777777" w:rsidR="00800C68" w:rsidRDefault="00800C68" w:rsidP="00800C68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Утренник «Новый год у ворот»</w:t>
            </w:r>
          </w:p>
          <w:p w14:paraId="389652DE" w14:textId="79510433" w:rsidR="0059457E" w:rsidRPr="00E364BC" w:rsidRDefault="0059457E" w:rsidP="0059457E">
            <w:pPr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8825" w14:textId="5366B814" w:rsidR="00800C68" w:rsidRDefault="00800C68" w:rsidP="00B901D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Родители</w:t>
            </w:r>
          </w:p>
          <w:p w14:paraId="79F5E231" w14:textId="07445EBF" w:rsidR="0059457E" w:rsidRPr="00E364BC" w:rsidRDefault="00800C68" w:rsidP="00B901D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Воспитанники</w:t>
            </w:r>
            <w:r w:rsidR="0059457E"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A15A" w14:textId="04772CF5" w:rsidR="0059457E" w:rsidRPr="00E364BC" w:rsidRDefault="00800C68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59457E" w:rsidRPr="00E364BC">
              <w:rPr>
                <w:rFonts w:eastAsia="Calibri"/>
                <w:sz w:val="28"/>
                <w:szCs w:val="28"/>
                <w:lang w:eastAsia="en-US"/>
              </w:rPr>
              <w:t>оспитатели</w:t>
            </w:r>
            <w:r w:rsidR="001665D4" w:rsidRPr="00E364BC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3B9EDCC0" w14:textId="70C675B2" w:rsidR="0059457E" w:rsidRPr="00E364BC" w:rsidRDefault="0059457E" w:rsidP="00B901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музыкальны</w:t>
            </w:r>
            <w:r w:rsidR="00B901DB">
              <w:rPr>
                <w:rFonts w:eastAsia="Calibri"/>
                <w:sz w:val="28"/>
                <w:szCs w:val="28"/>
                <w:lang w:eastAsia="en-US"/>
              </w:rPr>
              <w:t>й</w:t>
            </w:r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 руководител</w:t>
            </w:r>
            <w:r w:rsidR="00B901DB">
              <w:rPr>
                <w:rFonts w:eastAsia="Calibri"/>
                <w:sz w:val="28"/>
                <w:szCs w:val="28"/>
                <w:lang w:eastAsia="en-US"/>
              </w:rPr>
              <w:t>ь</w:t>
            </w:r>
          </w:p>
        </w:tc>
      </w:tr>
      <w:tr w:rsidR="00C039C9" w:rsidRPr="00E364BC" w14:paraId="087D3DB2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7414" w14:textId="65B153E9" w:rsidR="001665D4" w:rsidRPr="00E364BC" w:rsidRDefault="00C34BD0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1A2D" w14:textId="6497F898" w:rsidR="001665D4" w:rsidRPr="00E364BC" w:rsidRDefault="001665D4" w:rsidP="0059457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Групповые родительские собрания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1460" w14:textId="5DBF2C91" w:rsidR="001665D4" w:rsidRPr="00E364BC" w:rsidRDefault="001665D4" w:rsidP="00B901D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Родители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642E" w14:textId="0A6FB76D" w:rsidR="001665D4" w:rsidRPr="00E364BC" w:rsidRDefault="001868E6" w:rsidP="00BD50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1665D4" w:rsidRPr="00E364BC">
              <w:rPr>
                <w:rFonts w:eastAsia="Calibri"/>
                <w:sz w:val="28"/>
                <w:szCs w:val="28"/>
                <w:lang w:eastAsia="en-US"/>
              </w:rPr>
              <w:t>пециалисты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75599385" w14:textId="089E20F7" w:rsidR="001665D4" w:rsidRPr="00E364BC" w:rsidRDefault="001665D4" w:rsidP="00B901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C039C9" w:rsidRPr="00E364BC" w14:paraId="6C032ED4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33FD" w14:textId="77777777" w:rsidR="001665D4" w:rsidRPr="00E364BC" w:rsidRDefault="001665D4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7FD6" w14:textId="04C79279" w:rsidR="001665D4" w:rsidRDefault="001665D4" w:rsidP="0059457E">
            <w:pP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Консультативная помощь родителям (законным представителям) воспитанников</w:t>
            </w:r>
          </w:p>
          <w:p w14:paraId="2FACEE48" w14:textId="77777777" w:rsidR="004C71AD" w:rsidRDefault="004C71AD" w:rsidP="0059457E">
            <w:pP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1FD75010" w14:textId="77777777" w:rsidR="004C71AD" w:rsidRDefault="004C71AD" w:rsidP="0059457E">
            <w:pP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56A6882E" w14:textId="77777777" w:rsidR="004C71AD" w:rsidRDefault="004C71AD" w:rsidP="0059457E">
            <w:pP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090439F8" w14:textId="22273EF2" w:rsidR="004C71AD" w:rsidRPr="00E364BC" w:rsidRDefault="004C71AD" w:rsidP="0059457E">
            <w:pP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9665" w14:textId="016A1548" w:rsidR="001665D4" w:rsidRPr="00E364BC" w:rsidRDefault="001665D4" w:rsidP="00B901D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Родители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83F0" w14:textId="3DA56E7B" w:rsidR="001665D4" w:rsidRPr="00E364BC" w:rsidRDefault="00B901DB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 ДО</w:t>
            </w:r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руководитель МО</w:t>
            </w:r>
            <w:r w:rsidR="001665D4" w:rsidRPr="00E364BC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222C39CC" w14:textId="0F2FBC5C" w:rsidR="001665D4" w:rsidRPr="00E364BC" w:rsidRDefault="001868E6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1665D4" w:rsidRPr="00E364BC">
              <w:rPr>
                <w:rFonts w:eastAsia="Calibri"/>
                <w:sz w:val="28"/>
                <w:szCs w:val="28"/>
                <w:lang w:eastAsia="en-US"/>
              </w:rPr>
              <w:t>пециалисты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15B21603" w14:textId="0E8C347C" w:rsidR="001665D4" w:rsidRPr="00E364BC" w:rsidRDefault="001665D4" w:rsidP="00B901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1665D4" w:rsidRPr="00E364BC" w14:paraId="1728FAD2" w14:textId="77777777" w:rsidTr="0059457E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6EA1" w14:textId="77777777" w:rsidR="001665D4" w:rsidRPr="00E364BC" w:rsidRDefault="001665D4" w:rsidP="005945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b/>
                <w:sz w:val="28"/>
                <w:szCs w:val="28"/>
                <w:lang w:eastAsia="en-US"/>
              </w:rPr>
              <w:t>Январь</w:t>
            </w:r>
          </w:p>
        </w:tc>
      </w:tr>
      <w:tr w:rsidR="00800C68" w:rsidRPr="00E364BC" w14:paraId="12CE9B7C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824A" w14:textId="0AACAEAD" w:rsidR="00800C68" w:rsidRPr="00E364BC" w:rsidRDefault="00800C68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F659" w14:textId="64399C55" w:rsidR="00800C68" w:rsidRPr="00E364BC" w:rsidRDefault="00800C68" w:rsidP="0059457E">
            <w:pP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DB5BE2">
              <w:rPr>
                <w:sz w:val="28"/>
                <w:szCs w:val="28"/>
                <w:lang w:eastAsia="en-US"/>
              </w:rPr>
              <w:t>День рождения снеговика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8747" w14:textId="431E5852" w:rsidR="00800C68" w:rsidRPr="00E364BC" w:rsidRDefault="00800C68" w:rsidP="00B901D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Воспитанники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6251" w14:textId="77777777" w:rsidR="00800C68" w:rsidRPr="00E364BC" w:rsidRDefault="00800C68" w:rsidP="00800C68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Воспитатели,</w:t>
            </w:r>
          </w:p>
          <w:p w14:paraId="10B88B8F" w14:textId="4907AA99" w:rsidR="00800C68" w:rsidRDefault="00800C68" w:rsidP="00800C68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</w:tr>
      <w:tr w:rsidR="00C039C9" w:rsidRPr="00E364BC" w14:paraId="2E820B72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D612" w14:textId="65256082" w:rsidR="001665D4" w:rsidRPr="00E364BC" w:rsidRDefault="002E6E23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1665D4" w:rsidRPr="00E364B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6189" w14:textId="77777777" w:rsidR="001665D4" w:rsidRPr="00E364BC" w:rsidRDefault="001665D4" w:rsidP="0059457E">
            <w:pP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Консультативная помощь родителям  (законным представителям) воспитанников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74F4" w14:textId="064E3594" w:rsidR="001665D4" w:rsidRPr="00E364BC" w:rsidRDefault="001665D4" w:rsidP="00B901D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Родители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03E9" w14:textId="3559D689" w:rsidR="001665D4" w:rsidRPr="00E364BC" w:rsidRDefault="00B901DB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 ДО</w:t>
            </w:r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руководитель МО</w:t>
            </w:r>
            <w:r w:rsidR="00C34BD0" w:rsidRPr="00E364B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1665D4" w:rsidRPr="00E364BC">
              <w:rPr>
                <w:rFonts w:eastAsia="Calibri"/>
                <w:sz w:val="28"/>
                <w:szCs w:val="28"/>
                <w:lang w:eastAsia="en-US"/>
              </w:rPr>
              <w:t>специалисты</w:t>
            </w:r>
            <w:r w:rsidR="001868E6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1704CEE6" w14:textId="198A88A7" w:rsidR="001665D4" w:rsidRPr="00E364BC" w:rsidRDefault="001665D4" w:rsidP="00B901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C039C9" w:rsidRPr="00E364BC" w14:paraId="14C7F780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EF9A" w14:textId="6731217D" w:rsidR="001665D4" w:rsidRPr="00E364BC" w:rsidRDefault="002E6E23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1665D4" w:rsidRPr="00E364B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C2F6" w14:textId="4ADE1AB7" w:rsidR="001665D4" w:rsidRPr="00E364BC" w:rsidRDefault="001665D4" w:rsidP="0059457E">
            <w:pPr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Анкетирование родителей </w:t>
            </w:r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«Удовлетворенность родителей процессом и результатом </w:t>
            </w:r>
            <w:proofErr w:type="spellStart"/>
            <w:r w:rsidRPr="00E364BC">
              <w:rPr>
                <w:rFonts w:eastAsia="Calibri"/>
                <w:sz w:val="28"/>
                <w:szCs w:val="28"/>
                <w:lang w:eastAsia="en-US"/>
              </w:rPr>
              <w:t>воспитательно</w:t>
            </w:r>
            <w:proofErr w:type="spellEnd"/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 - образовательной деятельности педагогов»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0CF1" w14:textId="5B7DDB2D" w:rsidR="001665D4" w:rsidRPr="00E364BC" w:rsidRDefault="001665D4" w:rsidP="00B901DB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Родители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1D67" w14:textId="1EF7BDA9" w:rsidR="001665D4" w:rsidRPr="00E364BC" w:rsidRDefault="00B901DB" w:rsidP="00B901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 ДО</w:t>
            </w:r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руководитель МО</w:t>
            </w:r>
            <w:r w:rsidR="001665D4" w:rsidRPr="00E364BC">
              <w:rPr>
                <w:rFonts w:eastAsia="Calibri"/>
                <w:sz w:val="28"/>
                <w:szCs w:val="28"/>
                <w:lang w:eastAsia="en-US"/>
              </w:rPr>
              <w:t xml:space="preserve">, воспитатели </w:t>
            </w:r>
          </w:p>
        </w:tc>
      </w:tr>
      <w:tr w:rsidR="001665D4" w:rsidRPr="00E364BC" w14:paraId="6CE4F05A" w14:textId="77777777" w:rsidTr="0059457E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9F5F" w14:textId="77777777" w:rsidR="001665D4" w:rsidRPr="00E364BC" w:rsidRDefault="001665D4" w:rsidP="005945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b/>
                <w:sz w:val="28"/>
                <w:szCs w:val="28"/>
                <w:lang w:eastAsia="en-US"/>
              </w:rPr>
              <w:t>Февраль</w:t>
            </w:r>
          </w:p>
        </w:tc>
      </w:tr>
      <w:tr w:rsidR="00C039C9" w:rsidRPr="00E364BC" w14:paraId="33467AE1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A8D3" w14:textId="72DDD830" w:rsidR="001665D4" w:rsidRPr="00E364BC" w:rsidRDefault="00C34BD0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1665D4" w:rsidRPr="00E364B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69F8" w14:textId="77777777" w:rsidR="002E6E23" w:rsidRPr="00887CB9" w:rsidRDefault="002E6E23" w:rsidP="002E6E23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887CB9">
              <w:rPr>
                <w:rFonts w:eastAsia="Calibri"/>
                <w:sz w:val="28"/>
                <w:szCs w:val="28"/>
                <w:lang w:eastAsia="en-US"/>
              </w:rPr>
              <w:t xml:space="preserve">Праздничная программа, посвященная </w:t>
            </w:r>
            <w:r w:rsidRPr="00887CB9">
              <w:rPr>
                <w:rFonts w:eastAsia="Calibri"/>
                <w:sz w:val="28"/>
                <w:szCs w:val="28"/>
                <w:lang w:eastAsia="en-US"/>
              </w:rPr>
              <w:lastRenderedPageBreak/>
              <w:t>23 февраля - День защитника Отечества</w:t>
            </w:r>
          </w:p>
          <w:p w14:paraId="4AFB6A16" w14:textId="63BF1C58" w:rsidR="001665D4" w:rsidRPr="00E364BC" w:rsidRDefault="002E6E23" w:rsidP="002E6E23">
            <w:pPr>
              <w:jc w:val="both"/>
              <w:textAlignment w:val="baseline"/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887CB9">
              <w:rPr>
                <w:rFonts w:eastAsia="Calibri"/>
                <w:sz w:val="28"/>
                <w:szCs w:val="28"/>
                <w:lang w:eastAsia="en-US"/>
              </w:rPr>
              <w:t>Спортивное мероприятие воспитанников подготовительной группы, старшей группы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A5E6" w14:textId="77777777" w:rsidR="002E6E23" w:rsidRDefault="001665D4" w:rsidP="00B901D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Родители</w:t>
            </w:r>
          </w:p>
          <w:p w14:paraId="2A21BA1E" w14:textId="09DAB4FE" w:rsidR="001665D4" w:rsidRPr="00E364BC" w:rsidRDefault="002E6E23" w:rsidP="00B901D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Воспитанники</w:t>
            </w:r>
            <w:r w:rsidR="001665D4"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DF7F" w14:textId="10096BB6" w:rsidR="001665D4" w:rsidRPr="00E364BC" w:rsidRDefault="00B901DB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Воспитатели,</w:t>
            </w:r>
          </w:p>
          <w:p w14:paraId="42A3F9BB" w14:textId="519DD59B" w:rsidR="001665D4" w:rsidRPr="00E364BC" w:rsidRDefault="00B901DB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м</w:t>
            </w:r>
            <w:r w:rsidR="001665D4" w:rsidRPr="00E364BC">
              <w:rPr>
                <w:rFonts w:eastAsia="Calibri"/>
                <w:sz w:val="28"/>
                <w:szCs w:val="28"/>
                <w:lang w:eastAsia="en-US"/>
              </w:rPr>
              <w:t>узыкальны</w:t>
            </w:r>
            <w:r>
              <w:rPr>
                <w:rFonts w:eastAsia="Calibri"/>
                <w:sz w:val="28"/>
                <w:szCs w:val="28"/>
                <w:lang w:eastAsia="en-US"/>
              </w:rPr>
              <w:t>й</w:t>
            </w:r>
            <w:r w:rsidR="001665D4" w:rsidRPr="00E364BC">
              <w:rPr>
                <w:rFonts w:eastAsia="Calibri"/>
                <w:sz w:val="28"/>
                <w:szCs w:val="28"/>
                <w:lang w:eastAsia="en-US"/>
              </w:rPr>
              <w:t xml:space="preserve"> руководител</w:t>
            </w:r>
            <w:r>
              <w:rPr>
                <w:rFonts w:eastAsia="Calibri"/>
                <w:sz w:val="28"/>
                <w:szCs w:val="28"/>
                <w:lang w:eastAsia="en-US"/>
              </w:rPr>
              <w:t>ь,</w:t>
            </w:r>
          </w:p>
          <w:p w14:paraId="27B058AC" w14:textId="3BB4DCFF" w:rsidR="001665D4" w:rsidRPr="00E364BC" w:rsidRDefault="00B901DB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C34BD0" w:rsidRPr="00E364BC">
              <w:rPr>
                <w:rFonts w:eastAsia="Calibri"/>
                <w:sz w:val="28"/>
                <w:szCs w:val="28"/>
                <w:lang w:eastAsia="en-US"/>
              </w:rPr>
              <w:t>нструктор по физической культуре</w:t>
            </w:r>
            <w:r w:rsidR="001868E6">
              <w:rPr>
                <w:rFonts w:eastAsia="Calibri"/>
                <w:sz w:val="28"/>
                <w:szCs w:val="28"/>
                <w:lang w:eastAsia="en-US"/>
              </w:rPr>
              <w:t>, учитель-логопед</w:t>
            </w:r>
          </w:p>
        </w:tc>
      </w:tr>
      <w:tr w:rsidR="00C039C9" w:rsidRPr="00E364BC" w14:paraId="112BD270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CCA7" w14:textId="0E207017" w:rsidR="001665D4" w:rsidRPr="00E364BC" w:rsidRDefault="00C34BD0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  <w:r w:rsidR="001665D4" w:rsidRPr="00E364B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ED88" w14:textId="1DABE8E4" w:rsidR="001665D4" w:rsidRPr="00E364BC" w:rsidRDefault="00C34BD0" w:rsidP="0059457E">
            <w:pPr>
              <w:jc w:val="both"/>
              <w:textAlignment w:val="baseline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E364BC">
              <w:rPr>
                <w:bCs/>
                <w:sz w:val="28"/>
                <w:szCs w:val="28"/>
                <w:lang w:eastAsia="en-US"/>
              </w:rPr>
              <w:t>Выставка детских рисунков «Наша Армия родная…»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AFCD" w14:textId="77777777" w:rsidR="001665D4" w:rsidRDefault="001665D4" w:rsidP="00C34BD0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Родители </w:t>
            </w:r>
          </w:p>
          <w:p w14:paraId="33356F72" w14:textId="223483DE" w:rsidR="002E6E23" w:rsidRPr="00E364BC" w:rsidRDefault="002E6E23" w:rsidP="00C34BD0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Воспитанники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379E" w14:textId="1584A47D" w:rsidR="001665D4" w:rsidRPr="00E364BC" w:rsidRDefault="001665D4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</w:p>
          <w:p w14:paraId="5DBF5BA6" w14:textId="77777777" w:rsidR="001665D4" w:rsidRPr="00E364BC" w:rsidRDefault="001665D4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039C9" w:rsidRPr="00E364BC" w14:paraId="6D859D1D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AFE3" w14:textId="72C69A7C" w:rsidR="001665D4" w:rsidRPr="00E364BC" w:rsidRDefault="00C34BD0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1665D4" w:rsidRPr="00E364B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44CD" w14:textId="77777777" w:rsidR="001665D4" w:rsidRPr="00E364BC" w:rsidRDefault="001665D4" w:rsidP="0059457E">
            <w:pP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Консультативная помощь родителям  (законным представителям) воспитанников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1BD3" w14:textId="0E05F495" w:rsidR="001665D4" w:rsidRPr="00E364BC" w:rsidRDefault="001665D4" w:rsidP="00B901D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Родители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7833" w14:textId="7D91EDEC" w:rsidR="001665D4" w:rsidRPr="00E364BC" w:rsidRDefault="00B901DB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 ДО</w:t>
            </w:r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руководитель МО,</w:t>
            </w:r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665D4" w:rsidRPr="00E364BC">
              <w:rPr>
                <w:rFonts w:eastAsia="Calibri"/>
                <w:sz w:val="28"/>
                <w:szCs w:val="28"/>
                <w:lang w:eastAsia="en-US"/>
              </w:rPr>
              <w:t>специалисты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004EE3CB" w14:textId="561DDFE6" w:rsidR="001665D4" w:rsidRPr="00E364BC" w:rsidRDefault="001665D4" w:rsidP="00B901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C039C9" w:rsidRPr="00E364BC" w14:paraId="5C22C0DE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D796" w14:textId="77777777" w:rsidR="0078076F" w:rsidRPr="00E364BC" w:rsidRDefault="0078076F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6F8F" w14:textId="77777777" w:rsidR="0078076F" w:rsidRPr="00E364BC" w:rsidRDefault="0078076F" w:rsidP="0059457E">
            <w:pP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812B" w14:textId="77777777" w:rsidR="0078076F" w:rsidRPr="00E364BC" w:rsidRDefault="0078076F" w:rsidP="0059457E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F549" w14:textId="77777777" w:rsidR="0078076F" w:rsidRPr="00E364BC" w:rsidRDefault="0078076F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665D4" w:rsidRPr="00E364BC" w14:paraId="4674B0F4" w14:textId="77777777" w:rsidTr="0059457E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4E7C" w14:textId="77777777" w:rsidR="001665D4" w:rsidRPr="00E364BC" w:rsidRDefault="001665D4" w:rsidP="005945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b/>
                <w:sz w:val="28"/>
                <w:szCs w:val="28"/>
                <w:lang w:eastAsia="en-US"/>
              </w:rPr>
              <w:t>Март</w:t>
            </w:r>
          </w:p>
        </w:tc>
      </w:tr>
      <w:tr w:rsidR="00C039C9" w:rsidRPr="00E364BC" w14:paraId="664AA92A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6C8B" w14:textId="77777777" w:rsidR="001665D4" w:rsidRPr="00E364BC" w:rsidRDefault="001665D4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B331" w14:textId="77777777" w:rsidR="001665D4" w:rsidRPr="00E364BC" w:rsidRDefault="001665D4" w:rsidP="0059457E">
            <w:pP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Консультативная помощь родителям  (законным представителям) воспитанников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1618" w14:textId="5323700B" w:rsidR="001665D4" w:rsidRPr="00E364BC" w:rsidRDefault="001665D4" w:rsidP="00B901D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Родители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E398" w14:textId="626180FA" w:rsidR="0078076F" w:rsidRPr="00E364BC" w:rsidRDefault="00B901DB" w:rsidP="0078076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 ДО</w:t>
            </w:r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руководитель МО,</w:t>
            </w:r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8076F" w:rsidRPr="00E364BC">
              <w:rPr>
                <w:rFonts w:eastAsia="Calibri"/>
                <w:sz w:val="28"/>
                <w:szCs w:val="28"/>
                <w:lang w:eastAsia="en-US"/>
              </w:rPr>
              <w:t>специалисты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66C31D5F" w14:textId="1C0B6465" w:rsidR="001665D4" w:rsidRPr="00E364BC" w:rsidRDefault="0078076F" w:rsidP="00B901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2E6E23" w:rsidRPr="00E364BC" w14:paraId="2B61488E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FCC0" w14:textId="1EA846A8" w:rsidR="002E6E23" w:rsidRPr="00E364BC" w:rsidRDefault="002E6E23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005B" w14:textId="60887C69" w:rsidR="002E6E23" w:rsidRPr="00E364BC" w:rsidRDefault="002E6E23" w:rsidP="0059457E">
            <w:pP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Прощай, Зимушка – зима, здравствуй, солнышко - весна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7C26" w14:textId="7C923083" w:rsidR="002E6E23" w:rsidRPr="00E364BC" w:rsidRDefault="002E6E23" w:rsidP="002E6E2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Воспитанники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AB17" w14:textId="77777777" w:rsidR="002E6E23" w:rsidRPr="00E364BC" w:rsidRDefault="002E6E23" w:rsidP="002E6E23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Воспитатели,</w:t>
            </w:r>
          </w:p>
          <w:p w14:paraId="787E9684" w14:textId="356E5FCE" w:rsidR="002E6E23" w:rsidRDefault="002E6E23" w:rsidP="002E6E23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</w:tr>
      <w:tr w:rsidR="00C039C9" w:rsidRPr="00E364BC" w14:paraId="2F0335E7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A06D" w14:textId="6D177115" w:rsidR="0078076F" w:rsidRPr="00E364BC" w:rsidRDefault="00B901DB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78076F" w:rsidRPr="00E364B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FC88" w14:textId="77777777" w:rsidR="002E6E23" w:rsidRPr="00E364BC" w:rsidRDefault="002E6E23" w:rsidP="002E6E23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Утренники, посвященные Женскому празднику 8 Марта</w:t>
            </w:r>
          </w:p>
          <w:p w14:paraId="615BB2EB" w14:textId="77777777" w:rsidR="0078076F" w:rsidRPr="00E364BC" w:rsidRDefault="0078076F" w:rsidP="0059457E">
            <w:pPr>
              <w:jc w:val="both"/>
              <w:textAlignment w:val="baseline"/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7A03" w14:textId="77777777" w:rsidR="002E6E23" w:rsidRDefault="002E6E23" w:rsidP="002E6E2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Родители </w:t>
            </w:r>
          </w:p>
          <w:p w14:paraId="15EBD284" w14:textId="6AB7A140" w:rsidR="0078076F" w:rsidRPr="00E364BC" w:rsidRDefault="002E6E23" w:rsidP="002E6E2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Воспитанники</w:t>
            </w:r>
            <w:r w:rsidR="0078076F"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6D54" w14:textId="77777777" w:rsidR="002E6E23" w:rsidRPr="00E364BC" w:rsidRDefault="002E6E23" w:rsidP="002E6E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E364BC">
              <w:rPr>
                <w:sz w:val="28"/>
                <w:szCs w:val="28"/>
                <w:lang w:eastAsia="en-US"/>
              </w:rPr>
              <w:t>оспитатели,</w:t>
            </w:r>
          </w:p>
          <w:p w14:paraId="7D40838A" w14:textId="0634FC3F" w:rsidR="0078076F" w:rsidRPr="00E364BC" w:rsidRDefault="002E6E23" w:rsidP="002E6E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музыкальный руководитель</w:t>
            </w:r>
            <w:r>
              <w:rPr>
                <w:sz w:val="28"/>
                <w:szCs w:val="28"/>
                <w:lang w:eastAsia="en-US"/>
              </w:rPr>
              <w:t>, учитель-логопед</w:t>
            </w:r>
          </w:p>
        </w:tc>
      </w:tr>
      <w:tr w:rsidR="00C039C9" w:rsidRPr="00E364BC" w14:paraId="229D66EC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10FF" w14:textId="18601E18" w:rsidR="0078076F" w:rsidRPr="00E364BC" w:rsidRDefault="00B901DB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78076F" w:rsidRPr="00E364B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EDF7" w14:textId="77777777" w:rsidR="0078076F" w:rsidRPr="00E364BC" w:rsidRDefault="0078076F" w:rsidP="0059457E">
            <w:pP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Групповые родительские собрания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E2CB" w14:textId="2F186C88" w:rsidR="0078076F" w:rsidRPr="00E364BC" w:rsidRDefault="0078076F" w:rsidP="00B901D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Родители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32DB" w14:textId="38372E06" w:rsidR="0078076F" w:rsidRPr="00E364BC" w:rsidRDefault="00B901DB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78076F" w:rsidRPr="00E364BC">
              <w:rPr>
                <w:rFonts w:eastAsia="Calibri"/>
                <w:sz w:val="28"/>
                <w:szCs w:val="28"/>
                <w:lang w:eastAsia="en-US"/>
              </w:rPr>
              <w:t>пециалисты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774EBC5E" w14:textId="37ED7D5D" w:rsidR="0078076F" w:rsidRPr="00E364BC" w:rsidRDefault="0078076F" w:rsidP="00B901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78076F" w:rsidRPr="00E364BC" w14:paraId="1EF072DF" w14:textId="77777777" w:rsidTr="0059457E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407B" w14:textId="77777777" w:rsidR="0078076F" w:rsidRPr="00E364BC" w:rsidRDefault="0078076F" w:rsidP="005945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b/>
                <w:sz w:val="28"/>
                <w:szCs w:val="28"/>
                <w:lang w:eastAsia="en-US"/>
              </w:rPr>
              <w:t>Апрель</w:t>
            </w:r>
          </w:p>
        </w:tc>
      </w:tr>
      <w:tr w:rsidR="00C039C9" w:rsidRPr="00E364BC" w14:paraId="0059B565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5766" w14:textId="19D0EA1A" w:rsidR="0078076F" w:rsidRPr="00E364BC" w:rsidRDefault="0078076F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E589" w14:textId="77777777" w:rsidR="0078076F" w:rsidRPr="00E364BC" w:rsidRDefault="0078076F" w:rsidP="0059457E">
            <w:pP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Консультативная помощь родителям  (законным представителям) воспитанников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6773" w14:textId="3A6F4035" w:rsidR="0078076F" w:rsidRPr="00E364BC" w:rsidRDefault="0078076F" w:rsidP="00B901D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Родители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83DA" w14:textId="418FBDC8" w:rsidR="0078076F" w:rsidRPr="00E364BC" w:rsidRDefault="00B901DB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 ДО</w:t>
            </w:r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МО, </w:t>
            </w:r>
            <w:r w:rsidR="0078076F" w:rsidRPr="00E364BC">
              <w:rPr>
                <w:rFonts w:eastAsia="Calibri"/>
                <w:sz w:val="28"/>
                <w:szCs w:val="28"/>
                <w:lang w:eastAsia="en-US"/>
              </w:rPr>
              <w:t>специалисты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58062F84" w14:textId="42706C5C" w:rsidR="0078076F" w:rsidRPr="00E364BC" w:rsidRDefault="0078076F" w:rsidP="00B901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2E6E23" w:rsidRPr="00E364BC" w14:paraId="5E7A26E9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B5A1" w14:textId="4C10E7FB" w:rsidR="002E6E23" w:rsidRPr="00E364BC" w:rsidRDefault="002E6E23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871B" w14:textId="1EC7CB2B" w:rsidR="002E6E23" w:rsidRPr="00E364BC" w:rsidRDefault="002E6E23" w:rsidP="0059457E">
            <w:pP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sz w:val="28"/>
                <w:szCs w:val="28"/>
                <w:lang w:eastAsia="en-US"/>
              </w:rPr>
              <w:t>Мероприятия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E364BC">
              <w:rPr>
                <w:sz w:val="28"/>
                <w:szCs w:val="28"/>
                <w:lang w:eastAsia="en-US"/>
              </w:rPr>
              <w:t xml:space="preserve"> посвященные 12 апреля – День космонавтики.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D154" w14:textId="267C9261" w:rsidR="002E6E23" w:rsidRPr="00E364BC" w:rsidRDefault="002E6E23" w:rsidP="00B901D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Воспитанники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5809" w14:textId="0F8A1CA9" w:rsidR="002E6E23" w:rsidRDefault="002E6E23" w:rsidP="0059457E">
            <w:pPr>
              <w:jc w:val="center"/>
              <w:rPr>
                <w:sz w:val="28"/>
                <w:szCs w:val="28"/>
                <w:lang w:eastAsia="en-US"/>
              </w:rPr>
            </w:pPr>
            <w:r w:rsidRPr="002E6E23">
              <w:rPr>
                <w:sz w:val="28"/>
                <w:szCs w:val="28"/>
                <w:lang w:eastAsia="en-US"/>
              </w:rPr>
              <w:t>Воспитатели, учитель-логопед</w:t>
            </w:r>
          </w:p>
        </w:tc>
      </w:tr>
      <w:tr w:rsidR="0078076F" w:rsidRPr="00E364BC" w14:paraId="36FBFDB4" w14:textId="77777777" w:rsidTr="0059457E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A404" w14:textId="7343B748" w:rsidR="0078076F" w:rsidRPr="00E364BC" w:rsidRDefault="0078076F" w:rsidP="00E568A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b/>
                <w:sz w:val="28"/>
                <w:szCs w:val="28"/>
                <w:lang w:eastAsia="en-US"/>
              </w:rPr>
              <w:t>Май</w:t>
            </w:r>
          </w:p>
        </w:tc>
      </w:tr>
      <w:tr w:rsidR="00C039C9" w:rsidRPr="00E364BC" w14:paraId="4A274CC5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AA78" w14:textId="77777777" w:rsidR="0078076F" w:rsidRPr="00E364BC" w:rsidRDefault="0078076F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3A54" w14:textId="77777777" w:rsidR="002E6E23" w:rsidRPr="00E364BC" w:rsidRDefault="002E6E23" w:rsidP="002E6E23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Тематический Праздник «Мы будем помнить!»</w:t>
            </w:r>
          </w:p>
          <w:p w14:paraId="57D8B3C1" w14:textId="79C06D88" w:rsidR="0078076F" w:rsidRPr="00E364BC" w:rsidRDefault="002E6E23" w:rsidP="002E6E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364BC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F2BA3" w:rsidRPr="00E364BC">
              <w:rPr>
                <w:color w:val="000000"/>
                <w:sz w:val="28"/>
                <w:szCs w:val="28"/>
                <w:lang w:eastAsia="en-US"/>
              </w:rPr>
              <w:t>(конкурсы, акции, праздники, концерты, выставки)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F9AE" w14:textId="77777777" w:rsidR="002E6E23" w:rsidRDefault="002E6E23" w:rsidP="003F3360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33F38BEB" w14:textId="77777777" w:rsidR="002E6E23" w:rsidRDefault="002E6E23" w:rsidP="003F3360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69C8C638" w14:textId="77777777" w:rsidR="002E6E23" w:rsidRDefault="002E6E23" w:rsidP="003F3360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666CC217" w14:textId="214B88B8" w:rsidR="0078076F" w:rsidRDefault="0078076F" w:rsidP="003F3360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Родители </w:t>
            </w:r>
          </w:p>
          <w:p w14:paraId="2F74DE30" w14:textId="0B874509" w:rsidR="002E6E23" w:rsidRPr="00E364BC" w:rsidRDefault="002E6E23" w:rsidP="003F3360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Воспитанники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320A" w14:textId="77777777" w:rsidR="002E6E23" w:rsidRPr="00E364BC" w:rsidRDefault="002E6E23" w:rsidP="002E6E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 ДО</w:t>
            </w:r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в</w:t>
            </w:r>
            <w:r w:rsidRPr="00E364BC">
              <w:rPr>
                <w:sz w:val="28"/>
                <w:szCs w:val="28"/>
                <w:lang w:eastAsia="en-US"/>
              </w:rPr>
              <w:t>оспитатели,</w:t>
            </w:r>
          </w:p>
          <w:p w14:paraId="2C609010" w14:textId="77777777" w:rsidR="002E6E23" w:rsidRPr="00E364BC" w:rsidRDefault="002E6E23" w:rsidP="002E6E23">
            <w:pPr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sz w:val="28"/>
                <w:szCs w:val="28"/>
                <w:lang w:eastAsia="en-US"/>
              </w:rPr>
              <w:t>музыкальный руководитель, инструктор по физической культуре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lastRenderedPageBreak/>
              <w:t>учитель-логопед</w:t>
            </w:r>
          </w:p>
          <w:p w14:paraId="573FEB00" w14:textId="5F702264" w:rsidR="0078076F" w:rsidRPr="00E364BC" w:rsidRDefault="0078076F" w:rsidP="003F3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039C9" w:rsidRPr="00E364BC" w14:paraId="6081654F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B1DD" w14:textId="607D3294" w:rsidR="0078076F" w:rsidRPr="00E364BC" w:rsidRDefault="003F3360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  <w:r w:rsidR="0078076F" w:rsidRPr="00E364B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341D" w14:textId="77777777" w:rsidR="0078076F" w:rsidRPr="00E364BC" w:rsidRDefault="0078076F" w:rsidP="0059457E">
            <w:pPr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Праздник выпускников «До свидания, детский сад!»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2BA8" w14:textId="77777777" w:rsidR="0078076F" w:rsidRPr="00E364BC" w:rsidRDefault="0078076F" w:rsidP="0059457E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Родители выпускников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A50F" w14:textId="0FDB82BB" w:rsidR="0078076F" w:rsidRPr="00E364BC" w:rsidRDefault="003F3360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 ДО</w:t>
            </w:r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руководитель МО, воспитатели подготовительной</w:t>
            </w:r>
            <w:r w:rsidR="0078076F" w:rsidRPr="00E364BC">
              <w:rPr>
                <w:rFonts w:eastAsia="Calibri"/>
                <w:sz w:val="28"/>
                <w:szCs w:val="28"/>
                <w:lang w:eastAsia="en-US"/>
              </w:rPr>
              <w:t xml:space="preserve"> групп</w:t>
            </w:r>
            <w:r>
              <w:rPr>
                <w:rFonts w:eastAsia="Calibri"/>
                <w:sz w:val="28"/>
                <w:szCs w:val="28"/>
                <w:lang w:eastAsia="en-US"/>
              </w:rPr>
              <w:t>ы</w:t>
            </w:r>
          </w:p>
          <w:p w14:paraId="1C861FDF" w14:textId="41058C6D" w:rsidR="0078076F" w:rsidRPr="00E364BC" w:rsidRDefault="0078076F" w:rsidP="003F3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музыкальны</w:t>
            </w:r>
            <w:r w:rsidR="003F3360">
              <w:rPr>
                <w:rFonts w:eastAsia="Calibri"/>
                <w:sz w:val="28"/>
                <w:szCs w:val="28"/>
                <w:lang w:eastAsia="en-US"/>
              </w:rPr>
              <w:t>й руководитель</w:t>
            </w:r>
            <w:r w:rsidR="001868E6">
              <w:rPr>
                <w:rFonts w:eastAsia="Calibri"/>
                <w:sz w:val="28"/>
                <w:szCs w:val="28"/>
                <w:lang w:eastAsia="en-US"/>
              </w:rPr>
              <w:t>, учитель-логопед</w:t>
            </w:r>
          </w:p>
        </w:tc>
      </w:tr>
      <w:tr w:rsidR="00C039C9" w:rsidRPr="00E364BC" w14:paraId="19E7BD9F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637C" w14:textId="2A9BFC46" w:rsidR="0078076F" w:rsidRPr="00E364BC" w:rsidRDefault="003F3360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78076F" w:rsidRPr="00E364B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7971" w14:textId="77777777" w:rsidR="0078076F" w:rsidRPr="00E364BC" w:rsidRDefault="0078076F" w:rsidP="0059457E">
            <w:pP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Консультативная помощь родителям  (законным представителям) воспитанников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C562" w14:textId="30ABB74E" w:rsidR="0078076F" w:rsidRPr="00E364BC" w:rsidRDefault="0078076F" w:rsidP="003F3360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Родители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6567" w14:textId="28B1478B" w:rsidR="0078076F" w:rsidRPr="00E364BC" w:rsidRDefault="003F3360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 ДО</w:t>
            </w:r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МО, </w:t>
            </w:r>
            <w:r w:rsidR="0078076F" w:rsidRPr="00E364BC">
              <w:rPr>
                <w:rFonts w:eastAsia="Calibri"/>
                <w:sz w:val="28"/>
                <w:szCs w:val="28"/>
                <w:lang w:eastAsia="en-US"/>
              </w:rPr>
              <w:t>специалисты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6945129B" w14:textId="34126674" w:rsidR="0078076F" w:rsidRPr="00E364BC" w:rsidRDefault="0078076F" w:rsidP="003F3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C039C9" w:rsidRPr="00E364BC" w14:paraId="43B99AD4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3328" w14:textId="060FD8A5" w:rsidR="0078076F" w:rsidRPr="00E364BC" w:rsidRDefault="003F3360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78076F" w:rsidRPr="00E364B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80CA" w14:textId="77777777" w:rsidR="0078076F" w:rsidRPr="00E364BC" w:rsidRDefault="0078076F" w:rsidP="0059457E">
            <w:pP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Групповые родительские собрания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9781" w14:textId="40F14A81" w:rsidR="0078076F" w:rsidRPr="00E364BC" w:rsidRDefault="0078076F" w:rsidP="003F3360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Родители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0CB3" w14:textId="71A6F6EB" w:rsidR="0078076F" w:rsidRPr="00E364BC" w:rsidRDefault="003F3360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78076F" w:rsidRPr="00E364BC">
              <w:rPr>
                <w:rFonts w:eastAsia="Calibri"/>
                <w:sz w:val="28"/>
                <w:szCs w:val="28"/>
                <w:lang w:eastAsia="en-US"/>
              </w:rPr>
              <w:t>пециалисты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5C870AE3" w14:textId="2D5B9533" w:rsidR="0078076F" w:rsidRPr="00E364BC" w:rsidRDefault="0078076F" w:rsidP="003F3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78076F" w:rsidRPr="00E364BC" w14:paraId="33C44D69" w14:textId="77777777" w:rsidTr="0059457E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943A" w14:textId="4D43B406" w:rsidR="0078076F" w:rsidRPr="00E364BC" w:rsidRDefault="0078076F" w:rsidP="005945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8076F" w:rsidRPr="00E364BC" w14:paraId="2C4C0E7E" w14:textId="77777777" w:rsidTr="0059457E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BCAC" w14:textId="77777777" w:rsidR="0078076F" w:rsidRPr="00E364BC" w:rsidRDefault="0078076F" w:rsidP="005945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b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C039C9" w:rsidRPr="00E364BC" w14:paraId="07CB8B3D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FA26" w14:textId="445E8E31" w:rsidR="0078076F" w:rsidRPr="00E364BC" w:rsidRDefault="005E7E9A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78076F" w:rsidRPr="00E364B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399A" w14:textId="77777777" w:rsidR="0078076F" w:rsidRPr="00E364BC" w:rsidRDefault="0078076F" w:rsidP="0059457E">
            <w:pPr>
              <w:rPr>
                <w:rFonts w:eastAsia="Franklin Gothic Demi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Franklin Gothic Demi"/>
                <w:color w:val="000000"/>
                <w:sz w:val="28"/>
                <w:szCs w:val="28"/>
                <w:shd w:val="clear" w:color="auto" w:fill="FFFFFF"/>
                <w:lang w:bidi="ru-RU"/>
              </w:rPr>
              <w:t>Работа с семьями группы «риска»</w:t>
            </w:r>
          </w:p>
          <w:p w14:paraId="30F6B2D2" w14:textId="77777777" w:rsidR="0078076F" w:rsidRPr="00E364BC" w:rsidRDefault="0078076F" w:rsidP="0059457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E364BC">
              <w:rPr>
                <w:rFonts w:eastAsia="Franklin Gothic Demi"/>
                <w:color w:val="000000"/>
                <w:sz w:val="28"/>
                <w:szCs w:val="28"/>
                <w:shd w:val="clear" w:color="auto" w:fill="FFFFFF"/>
                <w:lang w:bidi="ru-RU"/>
              </w:rPr>
              <w:t>(консультирование, проведение совместных мероприятий)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EF05" w14:textId="37D42869" w:rsidR="0078076F" w:rsidRPr="00E364BC" w:rsidRDefault="0078076F" w:rsidP="003F3360">
            <w:pPr>
              <w:widowControl w:val="0"/>
              <w:jc w:val="center"/>
              <w:rPr>
                <w:rFonts w:eastAsia="Franklin Gothic Dem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Franklin Gothic Dem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Все группы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464A" w14:textId="543CBB0E" w:rsidR="0078076F" w:rsidRPr="00E364BC" w:rsidRDefault="003F3360" w:rsidP="0059457E">
            <w:pPr>
              <w:widowControl w:val="0"/>
              <w:jc w:val="center"/>
              <w:rPr>
                <w:rFonts w:eastAsia="Franklin Gothic Demi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eastAsia="Franklin Gothic Demi"/>
                <w:color w:val="000000"/>
                <w:sz w:val="28"/>
                <w:szCs w:val="28"/>
                <w:shd w:val="clear" w:color="auto" w:fill="FFFFFF"/>
                <w:lang w:bidi="ru-RU"/>
              </w:rPr>
              <w:t>Руководитель МО,</w:t>
            </w:r>
          </w:p>
          <w:p w14:paraId="53A17CEB" w14:textId="252E5F72" w:rsidR="0078076F" w:rsidRPr="00E364BC" w:rsidRDefault="003F3360" w:rsidP="0059457E">
            <w:pPr>
              <w:widowControl w:val="0"/>
              <w:jc w:val="center"/>
              <w:rPr>
                <w:rFonts w:eastAsia="Franklin Gothic Demi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eastAsia="Franklin Gothic Demi"/>
                <w:color w:val="000000"/>
                <w:sz w:val="28"/>
                <w:szCs w:val="28"/>
                <w:shd w:val="clear" w:color="auto" w:fill="FFFFFF"/>
                <w:lang w:bidi="ru-RU"/>
              </w:rPr>
              <w:t>в</w:t>
            </w:r>
            <w:r w:rsidR="0078076F" w:rsidRPr="00E364BC">
              <w:rPr>
                <w:rFonts w:eastAsia="Franklin Gothic Demi"/>
                <w:color w:val="000000"/>
                <w:sz w:val="28"/>
                <w:szCs w:val="28"/>
                <w:shd w:val="clear" w:color="auto" w:fill="FFFFFF"/>
                <w:lang w:bidi="ru-RU"/>
              </w:rPr>
              <w:t>оспитатели</w:t>
            </w:r>
          </w:p>
          <w:p w14:paraId="754233D6" w14:textId="77777777" w:rsidR="0078076F" w:rsidRPr="00E364BC" w:rsidRDefault="0078076F" w:rsidP="0059457E">
            <w:pPr>
              <w:widowControl w:val="0"/>
              <w:jc w:val="center"/>
              <w:rPr>
                <w:rFonts w:eastAsia="Franklin Gothic Demi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Franklin Gothic Demi"/>
                <w:color w:val="000000"/>
                <w:sz w:val="28"/>
                <w:szCs w:val="28"/>
                <w:shd w:val="clear" w:color="auto" w:fill="FFFFFF"/>
                <w:lang w:bidi="ru-RU"/>
              </w:rPr>
              <w:t>Педагог - психолог</w:t>
            </w:r>
          </w:p>
        </w:tc>
      </w:tr>
      <w:tr w:rsidR="00C039C9" w:rsidRPr="00E364BC" w14:paraId="1FEEF357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4541" w14:textId="612DA0BB" w:rsidR="0078076F" w:rsidRPr="00E364BC" w:rsidRDefault="005E7E9A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78076F" w:rsidRPr="00E364B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9AE4" w14:textId="77777777" w:rsidR="0078076F" w:rsidRPr="00E364BC" w:rsidRDefault="0078076F" w:rsidP="0059457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Calibri"/>
                <w:sz w:val="28"/>
                <w:szCs w:val="28"/>
                <w:lang w:eastAsia="en-US"/>
              </w:rPr>
              <w:t>Праздники, развлечения, спортивные мероприятия, выставки, конкурсы, акции</w:t>
            </w:r>
          </w:p>
          <w:p w14:paraId="188CF339" w14:textId="77777777" w:rsidR="0078076F" w:rsidRPr="00E364BC" w:rsidRDefault="0078076F" w:rsidP="0059457E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95BD" w14:textId="6C15ED2F" w:rsidR="0078076F" w:rsidRPr="00E364BC" w:rsidRDefault="0078076F" w:rsidP="003F3360">
            <w:pPr>
              <w:widowControl w:val="0"/>
              <w:jc w:val="center"/>
              <w:rPr>
                <w:rFonts w:eastAsia="Franklin Gothic Dem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Franklin Gothic Dem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Все группы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AA33" w14:textId="001E2095" w:rsidR="0078076F" w:rsidRPr="00E364BC" w:rsidRDefault="003F3360" w:rsidP="0059457E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 ДО</w:t>
            </w:r>
            <w:r w:rsidRPr="00E364B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МО</w:t>
            </w:r>
            <w:r>
              <w:rPr>
                <w:rFonts w:eastAsia="Franklin Gothic Demi"/>
                <w:color w:val="000000"/>
                <w:sz w:val="28"/>
                <w:szCs w:val="28"/>
                <w:shd w:val="clear" w:color="auto" w:fill="FFFFFF"/>
                <w:lang w:bidi="ru-RU"/>
              </w:rPr>
              <w:t>,</w:t>
            </w:r>
            <w:r w:rsidR="0078076F" w:rsidRPr="00E364BC">
              <w:rPr>
                <w:rFonts w:eastAsia="Franklin Gothic Demi"/>
                <w:color w:val="000000"/>
                <w:sz w:val="28"/>
                <w:szCs w:val="28"/>
                <w:shd w:val="clear" w:color="auto" w:fill="FFFFFF"/>
                <w:lang w:bidi="ru-RU"/>
              </w:rPr>
              <w:t>музыкальный</w:t>
            </w:r>
            <w:proofErr w:type="spellEnd"/>
            <w:proofErr w:type="gramEnd"/>
          </w:p>
          <w:p w14:paraId="1C224983" w14:textId="77777777" w:rsidR="0078076F" w:rsidRPr="00E364BC" w:rsidRDefault="0078076F" w:rsidP="0059457E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E364BC">
              <w:rPr>
                <w:rFonts w:eastAsia="Franklin Gothic Demi"/>
                <w:color w:val="000000"/>
                <w:sz w:val="28"/>
                <w:szCs w:val="28"/>
                <w:shd w:val="clear" w:color="auto" w:fill="FFFFFF"/>
                <w:lang w:bidi="ru-RU"/>
              </w:rPr>
              <w:t>руководитель,</w:t>
            </w:r>
          </w:p>
          <w:p w14:paraId="6A6AD80A" w14:textId="22D97EBE" w:rsidR="0078076F" w:rsidRPr="00E364BC" w:rsidRDefault="003F3360" w:rsidP="0059457E">
            <w:pPr>
              <w:widowControl w:val="0"/>
              <w:jc w:val="center"/>
              <w:rPr>
                <w:rFonts w:eastAsia="Franklin Gothic Demi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eastAsia="Franklin Gothic Demi"/>
                <w:color w:val="000000"/>
                <w:sz w:val="28"/>
                <w:szCs w:val="28"/>
                <w:shd w:val="clear" w:color="auto" w:fill="FFFFFF"/>
                <w:lang w:bidi="ru-RU"/>
              </w:rPr>
              <w:t>воспитатели, инструктор по физической культуре</w:t>
            </w:r>
            <w:r w:rsidR="001868E6">
              <w:rPr>
                <w:rFonts w:eastAsia="Franklin Gothic Demi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r w:rsidR="001868E6">
              <w:rPr>
                <w:rFonts w:eastAsia="Calibri"/>
                <w:sz w:val="28"/>
                <w:szCs w:val="28"/>
                <w:lang w:eastAsia="en-US"/>
              </w:rPr>
              <w:t>учитель-логопед</w:t>
            </w:r>
          </w:p>
        </w:tc>
      </w:tr>
      <w:tr w:rsidR="00C039C9" w:rsidRPr="00E364BC" w14:paraId="50590493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262D" w14:textId="4956BE72" w:rsidR="0078076F" w:rsidRPr="00E364BC" w:rsidRDefault="005E7E9A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78076F" w:rsidRPr="00E364B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5076" w14:textId="66A599E0" w:rsidR="0078076F" w:rsidRPr="00E364BC" w:rsidRDefault="0078076F" w:rsidP="00B56A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64BC">
              <w:rPr>
                <w:rFonts w:eastAsia="Franklin Gothic Demi"/>
                <w:color w:val="000000"/>
                <w:sz w:val="28"/>
                <w:szCs w:val="28"/>
                <w:shd w:val="clear" w:color="auto" w:fill="FFFFFF"/>
                <w:lang w:bidi="ru-RU"/>
              </w:rPr>
              <w:t>Оформление наглядной агитации в группах</w:t>
            </w:r>
            <w:r w:rsidR="00B56A4B" w:rsidRPr="00E364BC">
              <w:rPr>
                <w:rFonts w:eastAsia="Franklin Gothic Demi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r w:rsidR="005E7E9A">
              <w:rPr>
                <w:rFonts w:eastAsia="Franklin Gothic Demi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на официальном сайте </w:t>
            </w:r>
            <w:r w:rsidRPr="00E364BC">
              <w:rPr>
                <w:rFonts w:eastAsia="Franklin Gothic Demi"/>
                <w:color w:val="000000"/>
                <w:sz w:val="28"/>
                <w:szCs w:val="28"/>
                <w:shd w:val="clear" w:color="auto" w:fill="FFFFFF"/>
                <w:lang w:bidi="ru-RU"/>
              </w:rPr>
              <w:t>ОУ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769D" w14:textId="6E7C605A" w:rsidR="0078076F" w:rsidRPr="00E364BC" w:rsidRDefault="0078076F" w:rsidP="003F3360">
            <w:pPr>
              <w:widowControl w:val="0"/>
              <w:jc w:val="center"/>
              <w:rPr>
                <w:rFonts w:eastAsia="Franklin Gothic Dem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Franklin Gothic Dem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Все группы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DFBC" w14:textId="5363EFE6" w:rsidR="0078076F" w:rsidRPr="00E364BC" w:rsidRDefault="003F3360" w:rsidP="0059457E">
            <w:pPr>
              <w:widowControl w:val="0"/>
              <w:jc w:val="center"/>
              <w:rPr>
                <w:rFonts w:eastAsia="Franklin Gothic Demi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eastAsia="Franklin Gothic Demi"/>
                <w:color w:val="000000"/>
                <w:sz w:val="28"/>
                <w:szCs w:val="28"/>
                <w:shd w:val="clear" w:color="auto" w:fill="FFFFFF"/>
                <w:lang w:bidi="ru-RU"/>
              </w:rPr>
              <w:t>Руководитель МО,</w:t>
            </w:r>
            <w:r w:rsidR="00C039C9" w:rsidRPr="00E364BC">
              <w:rPr>
                <w:rFonts w:eastAsia="Franklin Gothic Demi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специалисты </w:t>
            </w:r>
            <w:r w:rsidR="0078076F" w:rsidRPr="00E364BC">
              <w:rPr>
                <w:rFonts w:eastAsia="Franklin Gothic Demi"/>
                <w:color w:val="000000"/>
                <w:sz w:val="28"/>
                <w:szCs w:val="28"/>
                <w:shd w:val="clear" w:color="auto" w:fill="FFFFFF"/>
                <w:lang w:bidi="ru-RU"/>
              </w:rPr>
              <w:t>Воспитатели</w:t>
            </w:r>
            <w:r>
              <w:rPr>
                <w:rFonts w:eastAsia="Franklin Gothic Demi"/>
                <w:color w:val="000000"/>
                <w:sz w:val="28"/>
                <w:szCs w:val="28"/>
                <w:shd w:val="clear" w:color="auto" w:fill="FFFFFF"/>
                <w:lang w:bidi="ru-RU"/>
              </w:rPr>
              <w:t>,</w:t>
            </w:r>
          </w:p>
          <w:p w14:paraId="64D812E0" w14:textId="03278C9E" w:rsidR="0078076F" w:rsidRPr="00E364BC" w:rsidRDefault="003F3360" w:rsidP="0059457E">
            <w:pPr>
              <w:widowControl w:val="0"/>
              <w:jc w:val="center"/>
              <w:rPr>
                <w:rFonts w:eastAsia="Franklin Gothic Demi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eastAsia="Franklin Gothic Demi"/>
                <w:color w:val="000000"/>
                <w:sz w:val="28"/>
                <w:szCs w:val="28"/>
                <w:shd w:val="clear" w:color="auto" w:fill="FFFFFF"/>
                <w:lang w:bidi="ru-RU"/>
              </w:rPr>
              <w:t>о</w:t>
            </w:r>
            <w:r w:rsidR="0078076F" w:rsidRPr="00E364BC">
              <w:rPr>
                <w:rFonts w:eastAsia="Franklin Gothic Demi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тветственный за </w:t>
            </w:r>
            <w:r>
              <w:rPr>
                <w:rFonts w:eastAsia="Franklin Gothic Demi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работу с </w:t>
            </w:r>
            <w:r w:rsidR="0078076F" w:rsidRPr="00E364BC">
              <w:rPr>
                <w:rFonts w:eastAsia="Franklin Gothic Demi"/>
                <w:color w:val="000000"/>
                <w:sz w:val="28"/>
                <w:szCs w:val="28"/>
                <w:shd w:val="clear" w:color="auto" w:fill="FFFFFF"/>
                <w:lang w:bidi="ru-RU"/>
              </w:rPr>
              <w:t>сайт</w:t>
            </w:r>
            <w:r>
              <w:rPr>
                <w:rFonts w:eastAsia="Franklin Gothic Demi"/>
                <w:color w:val="000000"/>
                <w:sz w:val="28"/>
                <w:szCs w:val="28"/>
                <w:shd w:val="clear" w:color="auto" w:fill="FFFFFF"/>
                <w:lang w:bidi="ru-RU"/>
              </w:rPr>
              <w:t>ом</w:t>
            </w:r>
          </w:p>
        </w:tc>
      </w:tr>
      <w:tr w:rsidR="00C039C9" w:rsidRPr="00E364BC" w14:paraId="536186B7" w14:textId="77777777" w:rsidTr="00B901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5625" w14:textId="463962A6" w:rsidR="0078076F" w:rsidRPr="00E364BC" w:rsidRDefault="005E7E9A" w:rsidP="005945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78076F" w:rsidRPr="00E364B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7BA4" w14:textId="621E3502" w:rsidR="0078076F" w:rsidRPr="00E364BC" w:rsidRDefault="005E7E9A" w:rsidP="0059457E">
            <w:pPr>
              <w:rPr>
                <w:rFonts w:eastAsia="Franklin Gothic Demi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eastAsia="Franklin Gothic Demi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Консультирование специалистами </w:t>
            </w:r>
            <w:r w:rsidR="0078076F" w:rsidRPr="00E364BC">
              <w:rPr>
                <w:rFonts w:eastAsia="Franklin Gothic Demi"/>
                <w:color w:val="000000"/>
                <w:sz w:val="28"/>
                <w:szCs w:val="28"/>
                <w:shd w:val="clear" w:color="auto" w:fill="FFFFFF"/>
                <w:lang w:bidi="ru-RU"/>
              </w:rPr>
              <w:t>ОУ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373F" w14:textId="1F4A46C4" w:rsidR="0078076F" w:rsidRPr="00E364BC" w:rsidRDefault="0078076F" w:rsidP="003F3360">
            <w:pPr>
              <w:widowControl w:val="0"/>
              <w:rPr>
                <w:rFonts w:eastAsia="Franklin Gothic Dem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364BC">
              <w:rPr>
                <w:rFonts w:eastAsia="Franklin Gothic Dem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Родители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78ED" w14:textId="63497E47" w:rsidR="00C039C9" w:rsidRPr="00E364BC" w:rsidRDefault="003F3360" w:rsidP="0059457E">
            <w:pPr>
              <w:widowControl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Руководитель МО,</w:t>
            </w:r>
            <w:r w:rsidR="00C039C9" w:rsidRPr="00E364BC">
              <w:rPr>
                <w:iCs/>
                <w:sz w:val="28"/>
                <w:szCs w:val="28"/>
                <w:lang w:eastAsia="en-US"/>
              </w:rPr>
              <w:t xml:space="preserve"> </w:t>
            </w:r>
            <w:r w:rsidR="0078076F" w:rsidRPr="00E364BC">
              <w:rPr>
                <w:iCs/>
                <w:sz w:val="28"/>
                <w:szCs w:val="28"/>
                <w:lang w:eastAsia="en-US"/>
              </w:rPr>
              <w:t>учитель – логопед, педагог – психолог,</w:t>
            </w:r>
          </w:p>
          <w:p w14:paraId="3383690A" w14:textId="3044DC33" w:rsidR="0078076F" w:rsidRPr="00E364BC" w:rsidRDefault="00C039C9" w:rsidP="003F3360">
            <w:pPr>
              <w:widowControl w:val="0"/>
              <w:rPr>
                <w:iCs/>
                <w:sz w:val="28"/>
                <w:szCs w:val="28"/>
                <w:lang w:eastAsia="en-US"/>
              </w:rPr>
            </w:pPr>
            <w:r w:rsidRPr="00E364BC">
              <w:rPr>
                <w:iCs/>
                <w:sz w:val="28"/>
                <w:szCs w:val="28"/>
                <w:lang w:eastAsia="en-US"/>
              </w:rPr>
              <w:t xml:space="preserve"> </w:t>
            </w:r>
            <w:r w:rsidR="003F3360">
              <w:rPr>
                <w:iCs/>
                <w:sz w:val="28"/>
                <w:szCs w:val="28"/>
                <w:lang w:eastAsia="en-US"/>
              </w:rPr>
              <w:t>м</w:t>
            </w:r>
            <w:r w:rsidRPr="00E364BC">
              <w:rPr>
                <w:iCs/>
                <w:sz w:val="28"/>
                <w:szCs w:val="28"/>
                <w:lang w:eastAsia="en-US"/>
              </w:rPr>
              <w:t>узыкальный руководител</w:t>
            </w:r>
            <w:r w:rsidR="003F3360">
              <w:rPr>
                <w:iCs/>
                <w:sz w:val="28"/>
                <w:szCs w:val="28"/>
                <w:lang w:eastAsia="en-US"/>
              </w:rPr>
              <w:t>ь</w:t>
            </w:r>
            <w:r w:rsidRPr="00E364BC">
              <w:rPr>
                <w:iCs/>
                <w:sz w:val="28"/>
                <w:szCs w:val="28"/>
                <w:lang w:eastAsia="en-US"/>
              </w:rPr>
              <w:t xml:space="preserve">, инструктор по </w:t>
            </w:r>
            <w:r w:rsidRPr="00E364BC">
              <w:rPr>
                <w:iCs/>
                <w:sz w:val="28"/>
                <w:szCs w:val="28"/>
                <w:lang w:eastAsia="en-US"/>
              </w:rPr>
              <w:lastRenderedPageBreak/>
              <w:t>физической культуре</w:t>
            </w:r>
          </w:p>
        </w:tc>
      </w:tr>
      <w:bookmarkEnd w:id="0"/>
    </w:tbl>
    <w:p w14:paraId="6C57C9EB" w14:textId="7BF760EF" w:rsidR="00E568A5" w:rsidRDefault="00E568A5" w:rsidP="009A364A">
      <w:pPr>
        <w:widowControl w:val="0"/>
        <w:rPr>
          <w:b/>
          <w:iCs/>
          <w:sz w:val="28"/>
          <w:szCs w:val="28"/>
          <w:lang w:eastAsia="en-US"/>
        </w:rPr>
      </w:pPr>
    </w:p>
    <w:p w14:paraId="579DCAB2" w14:textId="00FAE44A" w:rsidR="005828A7" w:rsidRPr="003F3360" w:rsidRDefault="004A5721" w:rsidP="005828A7">
      <w:pPr>
        <w:widowControl w:val="0"/>
        <w:jc w:val="center"/>
        <w:rPr>
          <w:b/>
          <w:iCs/>
          <w:sz w:val="28"/>
          <w:szCs w:val="28"/>
          <w:lang w:eastAsia="en-US"/>
        </w:rPr>
      </w:pPr>
      <w:r w:rsidRPr="003F3360">
        <w:rPr>
          <w:b/>
          <w:iCs/>
          <w:sz w:val="28"/>
          <w:szCs w:val="28"/>
          <w:lang w:eastAsia="en-US"/>
        </w:rPr>
        <w:t>1.4</w:t>
      </w:r>
      <w:r w:rsidR="005828A7" w:rsidRPr="003F3360">
        <w:rPr>
          <w:b/>
          <w:iCs/>
          <w:sz w:val="28"/>
          <w:szCs w:val="28"/>
          <w:lang w:eastAsia="en-US"/>
        </w:rPr>
        <w:t>. Взаимодействие ДОУ с социумом</w:t>
      </w:r>
    </w:p>
    <w:p w14:paraId="5B75F83D" w14:textId="6F97871C" w:rsidR="005828A7" w:rsidRPr="003F3360" w:rsidRDefault="00F90906" w:rsidP="003F3360">
      <w:pPr>
        <w:widowControl w:val="0"/>
        <w:jc w:val="both"/>
        <w:rPr>
          <w:iCs/>
          <w:sz w:val="28"/>
          <w:szCs w:val="28"/>
          <w:lang w:eastAsia="en-US"/>
        </w:rPr>
      </w:pPr>
      <w:r w:rsidRPr="003F3360">
        <w:rPr>
          <w:b/>
          <w:color w:val="000000"/>
          <w:sz w:val="28"/>
          <w:szCs w:val="28"/>
          <w:u w:val="single"/>
          <w:shd w:val="clear" w:color="auto" w:fill="FFFFFF"/>
          <w:lang w:bidi="ru-RU"/>
        </w:rPr>
        <w:t>Цель работы</w:t>
      </w:r>
      <w:r w:rsidR="005828A7" w:rsidRPr="003F3360">
        <w:rPr>
          <w:rFonts w:eastAsia="Franklin Gothic Demi"/>
          <w:color w:val="000000"/>
          <w:sz w:val="28"/>
          <w:szCs w:val="28"/>
          <w:u w:val="single"/>
          <w:shd w:val="clear" w:color="auto" w:fill="FFFFFF"/>
          <w:lang w:bidi="ru-RU"/>
        </w:rPr>
        <w:t xml:space="preserve">: </w:t>
      </w:r>
      <w:r w:rsidR="005828A7" w:rsidRPr="003F3360">
        <w:rPr>
          <w:iCs/>
          <w:sz w:val="28"/>
          <w:szCs w:val="28"/>
          <w:lang w:eastAsia="en-US"/>
        </w:rPr>
        <w:t>укрепление и совершенствование взаимосвязей с социумом, установление творческих контактов, повышающих эффективность деятельности ДОУ.</w:t>
      </w:r>
    </w:p>
    <w:p w14:paraId="57C11360" w14:textId="77777777" w:rsidR="005828A7" w:rsidRPr="005828A7" w:rsidRDefault="005828A7" w:rsidP="005828A7">
      <w:pPr>
        <w:widowControl w:val="0"/>
        <w:rPr>
          <w:b/>
          <w:iCs/>
          <w:sz w:val="22"/>
          <w:szCs w:val="22"/>
          <w:lang w:eastAsia="en-US"/>
        </w:rPr>
      </w:pPr>
    </w:p>
    <w:tbl>
      <w:tblPr>
        <w:tblStyle w:val="8"/>
        <w:tblW w:w="10773" w:type="dxa"/>
        <w:tblInd w:w="-318" w:type="dxa"/>
        <w:tblLook w:val="04A0" w:firstRow="1" w:lastRow="0" w:firstColumn="1" w:lastColumn="0" w:noHBand="0" w:noVBand="1"/>
      </w:tblPr>
      <w:tblGrid>
        <w:gridCol w:w="849"/>
        <w:gridCol w:w="5115"/>
        <w:gridCol w:w="2390"/>
        <w:gridCol w:w="2419"/>
      </w:tblGrid>
      <w:tr w:rsidR="005828A7" w:rsidRPr="003F3360" w14:paraId="754A2D47" w14:textId="77777777" w:rsidTr="002E6E2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3433" w14:textId="77777777" w:rsidR="005828A7" w:rsidRPr="003352E9" w:rsidRDefault="005828A7" w:rsidP="003352E9">
            <w:pPr>
              <w:widowControl w:val="0"/>
              <w:jc w:val="center"/>
              <w:rPr>
                <w:b/>
                <w:i/>
                <w:iCs/>
                <w:sz w:val="28"/>
                <w:szCs w:val="28"/>
                <w:lang w:eastAsia="en-US"/>
              </w:rPr>
            </w:pPr>
            <w:r w:rsidRPr="003352E9">
              <w:rPr>
                <w:b/>
                <w:i/>
                <w:i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58B4" w14:textId="77777777" w:rsidR="005828A7" w:rsidRPr="003352E9" w:rsidRDefault="005828A7" w:rsidP="003352E9">
            <w:pPr>
              <w:widowControl w:val="0"/>
              <w:jc w:val="center"/>
              <w:rPr>
                <w:b/>
                <w:i/>
                <w:iCs/>
                <w:sz w:val="28"/>
                <w:szCs w:val="28"/>
                <w:lang w:eastAsia="en-US"/>
              </w:rPr>
            </w:pPr>
            <w:r w:rsidRPr="003352E9">
              <w:rPr>
                <w:b/>
                <w:i/>
                <w:iCs/>
                <w:sz w:val="28"/>
                <w:szCs w:val="28"/>
                <w:lang w:eastAsia="en-US"/>
              </w:rPr>
              <w:t>Содержание основных мероприятий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B282" w14:textId="77777777" w:rsidR="005828A7" w:rsidRPr="003352E9" w:rsidRDefault="005828A7" w:rsidP="003352E9">
            <w:pPr>
              <w:widowControl w:val="0"/>
              <w:jc w:val="center"/>
              <w:rPr>
                <w:b/>
                <w:i/>
                <w:iCs/>
                <w:sz w:val="28"/>
                <w:szCs w:val="28"/>
                <w:lang w:eastAsia="en-US"/>
              </w:rPr>
            </w:pPr>
            <w:r w:rsidRPr="003352E9">
              <w:rPr>
                <w:b/>
                <w:i/>
                <w:iCs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D2C8" w14:textId="6837A067" w:rsidR="005828A7" w:rsidRPr="003352E9" w:rsidRDefault="003352E9" w:rsidP="003352E9">
            <w:pPr>
              <w:widowControl w:val="0"/>
              <w:jc w:val="center"/>
              <w:rPr>
                <w:b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i/>
                <w:iCs/>
                <w:sz w:val="28"/>
                <w:szCs w:val="28"/>
                <w:lang w:eastAsia="en-US"/>
              </w:rPr>
              <w:t>О</w:t>
            </w:r>
            <w:r w:rsidR="005828A7" w:rsidRPr="003352E9">
              <w:rPr>
                <w:b/>
                <w:i/>
                <w:iCs/>
                <w:sz w:val="28"/>
                <w:szCs w:val="28"/>
                <w:lang w:eastAsia="en-US"/>
              </w:rPr>
              <w:t>тветственный</w:t>
            </w:r>
          </w:p>
        </w:tc>
      </w:tr>
      <w:tr w:rsidR="005828A7" w:rsidRPr="003F3360" w14:paraId="417D7838" w14:textId="77777777" w:rsidTr="002E6E23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C4D4" w14:textId="184AE73C" w:rsidR="005828A7" w:rsidRPr="003F3360" w:rsidRDefault="003F3360" w:rsidP="005828A7">
            <w:pPr>
              <w:widowControl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</w:t>
            </w:r>
            <w:r w:rsidR="005828A7" w:rsidRPr="003F3360">
              <w:rPr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A5E6" w14:textId="77777777" w:rsidR="005828A7" w:rsidRPr="003F3360" w:rsidRDefault="005828A7" w:rsidP="005828A7">
            <w:pPr>
              <w:widowControl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3F3360">
              <w:rPr>
                <w:b/>
                <w:iCs/>
                <w:sz w:val="28"/>
                <w:szCs w:val="28"/>
                <w:lang w:eastAsia="en-US"/>
              </w:rPr>
              <w:t>Преемственность со школой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3AD4" w14:textId="77777777" w:rsidR="005828A7" w:rsidRPr="003F3360" w:rsidRDefault="005828A7" w:rsidP="005828A7">
            <w:pPr>
              <w:widowControl w:val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9B6D" w14:textId="77777777" w:rsidR="005828A7" w:rsidRPr="003F3360" w:rsidRDefault="005828A7" w:rsidP="005828A7">
            <w:pPr>
              <w:widowControl w:val="0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056FC" w:rsidRPr="003F3360" w14:paraId="452DEBD9" w14:textId="77777777" w:rsidTr="002E6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CB19" w14:textId="77777777" w:rsidR="00F056FC" w:rsidRPr="003F3360" w:rsidRDefault="00F056FC" w:rsidP="005828A7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F8B3" w14:textId="2003E861" w:rsidR="00F056FC" w:rsidRPr="003F3360" w:rsidRDefault="00F056FC" w:rsidP="006E716B">
            <w:pPr>
              <w:keepNext/>
              <w:keepLines/>
              <w:widowControl w:val="0"/>
              <w:tabs>
                <w:tab w:val="left" w:pos="3690"/>
              </w:tabs>
              <w:outlineLvl w:val="2"/>
              <w:rPr>
                <w:bCs/>
                <w:sz w:val="28"/>
                <w:szCs w:val="28"/>
                <w:lang w:eastAsia="en-US"/>
              </w:rPr>
            </w:pPr>
            <w:r w:rsidRPr="003F3360">
              <w:rPr>
                <w:bCs/>
                <w:sz w:val="28"/>
                <w:szCs w:val="28"/>
                <w:lang w:eastAsia="en-US"/>
              </w:rPr>
              <w:t xml:space="preserve">Экскурсия </w:t>
            </w:r>
            <w:r>
              <w:rPr>
                <w:bCs/>
                <w:sz w:val="28"/>
                <w:szCs w:val="28"/>
                <w:lang w:eastAsia="en-US"/>
              </w:rPr>
              <w:t>по</w:t>
            </w:r>
            <w:r w:rsidRPr="003F336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2E6E23">
              <w:rPr>
                <w:bCs/>
                <w:sz w:val="28"/>
                <w:szCs w:val="28"/>
                <w:lang w:eastAsia="en-US"/>
              </w:rPr>
              <w:t>школе</w:t>
            </w:r>
            <w:r w:rsidRPr="003F3360">
              <w:rPr>
                <w:bCs/>
                <w:sz w:val="28"/>
                <w:szCs w:val="28"/>
                <w:lang w:eastAsia="en-US"/>
              </w:rPr>
              <w:t xml:space="preserve"> детей подготовительн</w:t>
            </w:r>
            <w:r>
              <w:rPr>
                <w:bCs/>
                <w:sz w:val="28"/>
                <w:szCs w:val="28"/>
                <w:lang w:eastAsia="en-US"/>
              </w:rPr>
              <w:t>ой</w:t>
            </w:r>
            <w:r w:rsidRPr="003F3360">
              <w:rPr>
                <w:bCs/>
                <w:sz w:val="28"/>
                <w:szCs w:val="28"/>
                <w:lang w:eastAsia="en-US"/>
              </w:rPr>
              <w:t xml:space="preserve"> групп</w:t>
            </w:r>
            <w:r>
              <w:rPr>
                <w:bCs/>
                <w:sz w:val="28"/>
                <w:szCs w:val="28"/>
                <w:lang w:eastAsia="en-US"/>
              </w:rPr>
              <w:t>ы</w:t>
            </w:r>
          </w:p>
          <w:p w14:paraId="0CFA32F6" w14:textId="07FACF57" w:rsidR="00F056FC" w:rsidRPr="006A1FF6" w:rsidRDefault="00F056FC" w:rsidP="006A1FF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C481" w14:textId="6DB055BF" w:rsidR="00F056FC" w:rsidRPr="003F3360" w:rsidRDefault="000547BB" w:rsidP="004F3790">
            <w:pPr>
              <w:widowControl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О</w:t>
            </w:r>
            <w:r w:rsidR="00F056FC" w:rsidRPr="003F3360">
              <w:rPr>
                <w:iCs/>
                <w:sz w:val="28"/>
                <w:szCs w:val="28"/>
                <w:lang w:eastAsia="en-US"/>
              </w:rPr>
              <w:t>ктябрь 202</w:t>
            </w:r>
            <w:r w:rsidR="004F3790">
              <w:rPr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8248" w14:textId="77777777" w:rsidR="00F056FC" w:rsidRPr="003F3360" w:rsidRDefault="00F056FC" w:rsidP="006E716B">
            <w:pPr>
              <w:widowControl w:val="0"/>
              <w:rPr>
                <w:iCs/>
                <w:sz w:val="28"/>
                <w:szCs w:val="28"/>
                <w:lang w:eastAsia="en-US"/>
              </w:rPr>
            </w:pPr>
            <w:r w:rsidRPr="003F3360">
              <w:rPr>
                <w:iCs/>
                <w:sz w:val="28"/>
                <w:szCs w:val="28"/>
                <w:lang w:eastAsia="en-US"/>
              </w:rPr>
              <w:t>воспитатель</w:t>
            </w:r>
          </w:p>
          <w:p w14:paraId="10451471" w14:textId="54EFB2B0" w:rsidR="00F056FC" w:rsidRPr="003F3360" w:rsidRDefault="00F056FC" w:rsidP="005828A7">
            <w:pPr>
              <w:widowControl w:val="0"/>
              <w:rPr>
                <w:iCs/>
                <w:sz w:val="28"/>
                <w:szCs w:val="28"/>
                <w:lang w:eastAsia="en-US"/>
              </w:rPr>
            </w:pPr>
            <w:r w:rsidRPr="003F3360">
              <w:rPr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F3360">
              <w:rPr>
                <w:iCs/>
                <w:sz w:val="28"/>
                <w:szCs w:val="28"/>
                <w:lang w:eastAsia="en-US"/>
              </w:rPr>
              <w:t>подг</w:t>
            </w:r>
            <w:proofErr w:type="spellEnd"/>
            <w:r w:rsidRPr="003F3360">
              <w:rPr>
                <w:iCs/>
                <w:sz w:val="28"/>
                <w:szCs w:val="28"/>
                <w:lang w:eastAsia="en-US"/>
              </w:rPr>
              <w:t>. групп</w:t>
            </w:r>
          </w:p>
        </w:tc>
      </w:tr>
      <w:tr w:rsidR="00F056FC" w:rsidRPr="003F3360" w14:paraId="64B0B505" w14:textId="77777777" w:rsidTr="002E6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B189" w14:textId="77777777" w:rsidR="00F056FC" w:rsidRPr="003F3360" w:rsidRDefault="00F056FC" w:rsidP="005828A7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72A2" w14:textId="0AA6DC10" w:rsidR="00F056FC" w:rsidRPr="003F3360" w:rsidRDefault="00F056FC" w:rsidP="003F3360">
            <w:pPr>
              <w:widowControl w:val="0"/>
              <w:rPr>
                <w:iCs/>
                <w:sz w:val="28"/>
                <w:szCs w:val="28"/>
                <w:lang w:eastAsia="en-US"/>
              </w:rPr>
            </w:pPr>
            <w:r w:rsidRPr="003F3360">
              <w:rPr>
                <w:iCs/>
                <w:sz w:val="28"/>
                <w:szCs w:val="28"/>
                <w:lang w:eastAsia="en-US"/>
              </w:rPr>
              <w:t>Консультирование родителей подготовительной группы «Как правильно подготовить ребенка к школе» (родительские собрания)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8F1D" w14:textId="1058F59D" w:rsidR="00F056FC" w:rsidRPr="003F3360" w:rsidRDefault="000547BB" w:rsidP="002E6E23">
            <w:pPr>
              <w:widowControl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Д</w:t>
            </w:r>
            <w:r w:rsidR="00F056FC" w:rsidRPr="003F3360">
              <w:rPr>
                <w:iCs/>
                <w:sz w:val="28"/>
                <w:szCs w:val="28"/>
                <w:lang w:eastAsia="en-US"/>
              </w:rPr>
              <w:t>екабрь 202</w:t>
            </w:r>
            <w:r w:rsidR="004F3790">
              <w:rPr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7C74" w14:textId="48BA429A" w:rsidR="00F056FC" w:rsidRPr="003F3360" w:rsidRDefault="00F056FC" w:rsidP="006E716B">
            <w:pPr>
              <w:widowControl w:val="0"/>
              <w:rPr>
                <w:iCs/>
                <w:sz w:val="28"/>
                <w:szCs w:val="28"/>
                <w:lang w:eastAsia="en-US"/>
              </w:rPr>
            </w:pPr>
            <w:r w:rsidRPr="003F3360">
              <w:rPr>
                <w:iCs/>
                <w:sz w:val="28"/>
                <w:szCs w:val="28"/>
                <w:lang w:eastAsia="en-US"/>
              </w:rPr>
              <w:t>воспитатель подготовительной группы, учитель-логопед</w:t>
            </w:r>
          </w:p>
          <w:p w14:paraId="33808666" w14:textId="5E487B60" w:rsidR="00F056FC" w:rsidRPr="003F3360" w:rsidRDefault="00F056FC" w:rsidP="005828A7">
            <w:pPr>
              <w:widowControl w:val="0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056FC" w:rsidRPr="003F3360" w14:paraId="6AB19824" w14:textId="77777777" w:rsidTr="002E6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E7D9" w14:textId="77777777" w:rsidR="00F056FC" w:rsidRPr="003F3360" w:rsidRDefault="00F056FC" w:rsidP="005828A7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5416" w14:textId="472B220B" w:rsidR="00F056FC" w:rsidRPr="003F3360" w:rsidRDefault="00F056FC" w:rsidP="003F3360">
            <w:pPr>
              <w:widowControl w:val="0"/>
              <w:rPr>
                <w:iCs/>
                <w:sz w:val="28"/>
                <w:szCs w:val="28"/>
                <w:lang w:eastAsia="en-US"/>
              </w:rPr>
            </w:pPr>
            <w:r w:rsidRPr="006A1FF6">
              <w:rPr>
                <w:rFonts w:eastAsia="Calibri"/>
                <w:sz w:val="28"/>
                <w:szCs w:val="28"/>
                <w:lang w:eastAsia="en-US"/>
              </w:rPr>
              <w:t xml:space="preserve">Спортивное мероприятие воспитанников </w:t>
            </w:r>
            <w:r w:rsidR="002E6E23">
              <w:rPr>
                <w:rFonts w:eastAsia="Calibri"/>
                <w:sz w:val="28"/>
                <w:szCs w:val="28"/>
                <w:lang w:eastAsia="en-US"/>
              </w:rPr>
              <w:t>старшей и подготовительной групп</w:t>
            </w:r>
            <w:r w:rsidRPr="006A1FF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AB2D" w14:textId="26E69385" w:rsidR="00F056FC" w:rsidRPr="003F3360" w:rsidRDefault="000547BB" w:rsidP="004F3790">
            <w:pPr>
              <w:widowControl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Ф</w:t>
            </w:r>
            <w:r w:rsidR="00F056FC" w:rsidRPr="003F3360">
              <w:rPr>
                <w:iCs/>
                <w:sz w:val="28"/>
                <w:szCs w:val="28"/>
                <w:lang w:eastAsia="en-US"/>
              </w:rPr>
              <w:t>евраль 202</w:t>
            </w:r>
            <w:r w:rsidR="004F3790">
              <w:rPr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DFBA" w14:textId="2B526E2D" w:rsidR="00F056FC" w:rsidRPr="003F3360" w:rsidRDefault="00F056FC" w:rsidP="005828A7">
            <w:pPr>
              <w:widowControl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Инструктор по </w:t>
            </w:r>
            <w:proofErr w:type="spellStart"/>
            <w:r>
              <w:rPr>
                <w:iCs/>
                <w:sz w:val="28"/>
                <w:szCs w:val="28"/>
                <w:lang w:eastAsia="en-US"/>
              </w:rPr>
              <w:t>физ.культуре</w:t>
            </w:r>
            <w:proofErr w:type="spellEnd"/>
            <w:r>
              <w:rPr>
                <w:iCs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iCs/>
                <w:sz w:val="28"/>
                <w:szCs w:val="28"/>
                <w:lang w:eastAsia="en-US"/>
              </w:rPr>
              <w:t>муз.руководитель</w:t>
            </w:r>
            <w:proofErr w:type="spellEnd"/>
            <w:r>
              <w:rPr>
                <w:iCs/>
                <w:sz w:val="28"/>
                <w:szCs w:val="28"/>
                <w:lang w:eastAsia="en-US"/>
              </w:rPr>
              <w:t>, воспитатель</w:t>
            </w:r>
          </w:p>
        </w:tc>
      </w:tr>
      <w:tr w:rsidR="00F056FC" w:rsidRPr="003F3360" w14:paraId="2C258AD2" w14:textId="77777777" w:rsidTr="002E6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FDF3" w14:textId="77777777" w:rsidR="00F056FC" w:rsidRPr="003F3360" w:rsidRDefault="00F056FC" w:rsidP="005828A7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3475" w14:textId="1459807A" w:rsidR="00F056FC" w:rsidRPr="006A1FF6" w:rsidRDefault="00F056FC" w:rsidP="006A1FF6">
            <w:pPr>
              <w:widowControl w:val="0"/>
              <w:rPr>
                <w:iCs/>
                <w:sz w:val="28"/>
                <w:szCs w:val="28"/>
                <w:lang w:eastAsia="en-US"/>
              </w:rPr>
            </w:pPr>
            <w:r w:rsidRPr="003F3360">
              <w:rPr>
                <w:iCs/>
                <w:sz w:val="28"/>
                <w:szCs w:val="28"/>
                <w:lang w:eastAsia="en-US"/>
              </w:rPr>
              <w:t>Организация НОД по художественно-эстетическому развитию «Рисуем школу» в подготовительной группе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5CF9" w14:textId="44C07446" w:rsidR="00F056FC" w:rsidRPr="003F3360" w:rsidRDefault="000547BB" w:rsidP="004F3790">
            <w:pPr>
              <w:widowControl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А</w:t>
            </w:r>
            <w:r w:rsidR="00F056FC" w:rsidRPr="003F3360">
              <w:rPr>
                <w:iCs/>
                <w:sz w:val="28"/>
                <w:szCs w:val="28"/>
                <w:lang w:eastAsia="en-US"/>
              </w:rPr>
              <w:t>прель 202</w:t>
            </w:r>
            <w:r w:rsidR="004F3790">
              <w:rPr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88A9" w14:textId="1F98EE93" w:rsidR="00F056FC" w:rsidRPr="003F3360" w:rsidRDefault="00F056FC" w:rsidP="005828A7">
            <w:pPr>
              <w:widowControl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в</w:t>
            </w:r>
            <w:r w:rsidRPr="003F3360">
              <w:rPr>
                <w:iCs/>
                <w:sz w:val="28"/>
                <w:szCs w:val="28"/>
                <w:lang w:eastAsia="en-US"/>
              </w:rPr>
              <w:t xml:space="preserve">оспитатель </w:t>
            </w:r>
            <w:proofErr w:type="spellStart"/>
            <w:r w:rsidRPr="003F3360">
              <w:rPr>
                <w:iCs/>
                <w:sz w:val="28"/>
                <w:szCs w:val="28"/>
                <w:lang w:eastAsia="en-US"/>
              </w:rPr>
              <w:t>подг</w:t>
            </w:r>
            <w:proofErr w:type="spellEnd"/>
            <w:r w:rsidRPr="003F3360">
              <w:rPr>
                <w:iCs/>
                <w:sz w:val="28"/>
                <w:szCs w:val="28"/>
                <w:lang w:eastAsia="en-US"/>
              </w:rPr>
              <w:t>. групп</w:t>
            </w:r>
          </w:p>
        </w:tc>
      </w:tr>
      <w:tr w:rsidR="005828A7" w:rsidRPr="003F3360" w14:paraId="014BFF80" w14:textId="77777777" w:rsidTr="002E6E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9869" w14:textId="77777777" w:rsidR="005828A7" w:rsidRPr="003F3360" w:rsidRDefault="005828A7" w:rsidP="005828A7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CD3B" w14:textId="45A7CA92" w:rsidR="005828A7" w:rsidRPr="003F3360" w:rsidRDefault="005828A7" w:rsidP="003F3360">
            <w:pPr>
              <w:widowControl w:val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4F83" w14:textId="5962FD99" w:rsidR="005828A7" w:rsidRPr="003F3360" w:rsidRDefault="005828A7" w:rsidP="005828A7">
            <w:pPr>
              <w:widowControl w:val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30D3" w14:textId="41D9BE36" w:rsidR="005828A7" w:rsidRPr="003F3360" w:rsidRDefault="005828A7" w:rsidP="005828A7">
            <w:pPr>
              <w:widowControl w:val="0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14:paraId="7B75D4D7" w14:textId="1FC877EE" w:rsidR="005F2734" w:rsidRDefault="005F2734" w:rsidP="001868E6">
      <w:pPr>
        <w:tabs>
          <w:tab w:val="left" w:pos="142"/>
        </w:tabs>
        <w:rPr>
          <w:rFonts w:eastAsia="Calibri"/>
          <w:b/>
          <w:bCs/>
          <w:smallCaps/>
          <w:color w:val="000000"/>
          <w:sz w:val="23"/>
          <w:szCs w:val="23"/>
          <w:u w:val="single"/>
          <w:shd w:val="clear" w:color="auto" w:fill="FFFFFF"/>
          <w:lang w:bidi="ru-RU"/>
        </w:rPr>
      </w:pPr>
    </w:p>
    <w:p w14:paraId="3AEC1EAB" w14:textId="77777777" w:rsidR="003F3360" w:rsidRDefault="003F3360" w:rsidP="00E4026D">
      <w:pPr>
        <w:tabs>
          <w:tab w:val="left" w:pos="142"/>
        </w:tabs>
        <w:rPr>
          <w:rFonts w:eastAsia="Calibri"/>
          <w:b/>
          <w:bCs/>
          <w:smallCaps/>
          <w:color w:val="000000"/>
          <w:sz w:val="23"/>
          <w:szCs w:val="23"/>
          <w:u w:val="single"/>
          <w:shd w:val="clear" w:color="auto" w:fill="FFFFFF"/>
          <w:lang w:bidi="ru-RU"/>
        </w:rPr>
      </w:pPr>
    </w:p>
    <w:p w14:paraId="51C319CD" w14:textId="44D0408B" w:rsidR="00DB6423" w:rsidRPr="003F3360" w:rsidRDefault="00DD7924" w:rsidP="00DB6423">
      <w:pPr>
        <w:tabs>
          <w:tab w:val="left" w:pos="142"/>
        </w:tabs>
        <w:jc w:val="center"/>
        <w:rPr>
          <w:rFonts w:ascii="Calibri" w:eastAsia="Calibri" w:hAnsi="Calibri"/>
          <w:spacing w:val="-3"/>
          <w:sz w:val="28"/>
          <w:szCs w:val="28"/>
          <w:u w:val="single"/>
          <w:lang w:eastAsia="en-US"/>
        </w:rPr>
      </w:pPr>
      <w:r w:rsidRPr="003F3360">
        <w:rPr>
          <w:rFonts w:eastAsia="Calibri"/>
          <w:b/>
          <w:bCs/>
          <w:smallCaps/>
          <w:color w:val="000000"/>
          <w:sz w:val="28"/>
          <w:szCs w:val="28"/>
          <w:u w:val="single"/>
          <w:shd w:val="clear" w:color="auto" w:fill="FFFFFF"/>
          <w:lang w:bidi="ru-RU"/>
        </w:rPr>
        <w:t>2</w:t>
      </w:r>
      <w:r w:rsidR="00255BC2" w:rsidRPr="003F3360">
        <w:rPr>
          <w:rFonts w:eastAsia="Calibri"/>
          <w:b/>
          <w:bCs/>
          <w:smallCaps/>
          <w:color w:val="000000"/>
          <w:sz w:val="28"/>
          <w:szCs w:val="28"/>
          <w:u w:val="single"/>
          <w:shd w:val="clear" w:color="auto" w:fill="FFFFFF"/>
          <w:lang w:bidi="ru-RU"/>
        </w:rPr>
        <w:t xml:space="preserve">. </w:t>
      </w:r>
      <w:r w:rsidR="00255BC2" w:rsidRPr="003F3360">
        <w:rPr>
          <w:rFonts w:eastAsia="Calibri"/>
          <w:b/>
          <w:spacing w:val="-3"/>
          <w:sz w:val="28"/>
          <w:szCs w:val="28"/>
          <w:u w:val="single"/>
          <w:lang w:eastAsia="en-US"/>
        </w:rPr>
        <w:t xml:space="preserve">Организационно </w:t>
      </w:r>
      <w:r w:rsidR="00255BC2" w:rsidRPr="003F3360">
        <w:rPr>
          <w:rFonts w:eastAsia="Calibri"/>
          <w:b/>
          <w:bCs/>
          <w:smallCaps/>
          <w:color w:val="000000"/>
          <w:sz w:val="28"/>
          <w:szCs w:val="28"/>
          <w:u w:val="single"/>
          <w:shd w:val="clear" w:color="auto" w:fill="FFFFFF"/>
          <w:lang w:bidi="ru-RU"/>
        </w:rPr>
        <w:t xml:space="preserve">- </w:t>
      </w:r>
      <w:proofErr w:type="gramStart"/>
      <w:r w:rsidR="00255BC2" w:rsidRPr="003F3360">
        <w:rPr>
          <w:rFonts w:eastAsia="Calibri"/>
          <w:b/>
          <w:spacing w:val="-1"/>
          <w:sz w:val="28"/>
          <w:szCs w:val="28"/>
          <w:u w:val="single"/>
          <w:lang w:eastAsia="en-US"/>
        </w:rPr>
        <w:t xml:space="preserve">методическая  </w:t>
      </w:r>
      <w:r w:rsidR="00255BC2" w:rsidRPr="003F3360">
        <w:rPr>
          <w:rFonts w:eastAsia="Calibri"/>
          <w:b/>
          <w:spacing w:val="-3"/>
          <w:sz w:val="28"/>
          <w:szCs w:val="28"/>
          <w:u w:val="single"/>
          <w:lang w:eastAsia="en-US"/>
        </w:rPr>
        <w:t>работа</w:t>
      </w:r>
      <w:proofErr w:type="gramEnd"/>
    </w:p>
    <w:p w14:paraId="29F0B83D" w14:textId="22D4B709" w:rsidR="00042C83" w:rsidRPr="003F3360" w:rsidRDefault="00042C83" w:rsidP="00042C83">
      <w:pPr>
        <w:spacing w:before="600" w:after="150"/>
        <w:outlineLvl w:val="1"/>
        <w:rPr>
          <w:b/>
          <w:bCs/>
          <w:color w:val="222222"/>
          <w:spacing w:val="-6"/>
          <w:sz w:val="28"/>
          <w:szCs w:val="28"/>
        </w:rPr>
      </w:pPr>
      <w:r w:rsidRPr="003F3360">
        <w:rPr>
          <w:b/>
          <w:bCs/>
          <w:color w:val="222222"/>
          <w:spacing w:val="-6"/>
          <w:sz w:val="28"/>
          <w:szCs w:val="28"/>
        </w:rPr>
        <w:t>2.1. Методическая работа</w:t>
      </w:r>
    </w:p>
    <w:p w14:paraId="44123358" w14:textId="557E9B73" w:rsidR="00AF6B30" w:rsidRPr="003F3360" w:rsidRDefault="008E1639" w:rsidP="00AF6B30">
      <w:pPr>
        <w:widowControl w:val="0"/>
        <w:rPr>
          <w:bCs/>
          <w:color w:val="000000"/>
          <w:sz w:val="28"/>
          <w:szCs w:val="28"/>
          <w:lang w:eastAsia="en-US"/>
        </w:rPr>
      </w:pPr>
      <w:r w:rsidRPr="003F3360">
        <w:rPr>
          <w:b/>
          <w:bCs/>
          <w:color w:val="222222"/>
          <w:sz w:val="28"/>
          <w:szCs w:val="28"/>
        </w:rPr>
        <w:t>2.</w:t>
      </w:r>
      <w:r w:rsidR="00042C83" w:rsidRPr="003F3360">
        <w:rPr>
          <w:b/>
          <w:bCs/>
          <w:color w:val="222222"/>
          <w:sz w:val="28"/>
          <w:szCs w:val="28"/>
        </w:rPr>
        <w:t>1.</w:t>
      </w:r>
      <w:r w:rsidRPr="003F3360">
        <w:rPr>
          <w:b/>
          <w:bCs/>
          <w:color w:val="222222"/>
          <w:sz w:val="28"/>
          <w:szCs w:val="28"/>
        </w:rPr>
        <w:t>1.</w:t>
      </w:r>
      <w:r w:rsidR="00DB6423" w:rsidRPr="003F3360">
        <w:rPr>
          <w:b/>
          <w:bCs/>
          <w:color w:val="222222"/>
          <w:sz w:val="28"/>
          <w:szCs w:val="28"/>
        </w:rPr>
        <w:t xml:space="preserve"> Организационная деятельность</w:t>
      </w:r>
    </w:p>
    <w:p w14:paraId="71505A0C" w14:textId="77777777" w:rsidR="00AF6B30" w:rsidRPr="00DB6423" w:rsidRDefault="00AF6B30" w:rsidP="00DB6423">
      <w:pPr>
        <w:spacing w:after="150"/>
        <w:rPr>
          <w:color w:val="222222"/>
          <w:sz w:val="22"/>
          <w:szCs w:val="22"/>
        </w:rPr>
      </w:pPr>
    </w:p>
    <w:tbl>
      <w:tblPr>
        <w:tblW w:w="5030" w:type="pct"/>
        <w:tblInd w:w="-6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5863"/>
        <w:gridCol w:w="1428"/>
        <w:gridCol w:w="2290"/>
      </w:tblGrid>
      <w:tr w:rsidR="00DB6423" w:rsidRPr="003F3360" w14:paraId="179B5824" w14:textId="77777777" w:rsidTr="003F3360">
        <w:trPr>
          <w:trHeight w:val="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2D552AC" w14:textId="618B5212" w:rsidR="00DB6423" w:rsidRPr="00E568A5" w:rsidRDefault="00DB6423" w:rsidP="00E568A5">
            <w:pPr>
              <w:pStyle w:val="aa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68A5">
              <w:rPr>
                <w:rFonts w:ascii="Times New Roman" w:hAnsi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5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C7958" w14:textId="17FF2905" w:rsidR="00DB6423" w:rsidRPr="00E568A5" w:rsidRDefault="00DB6423" w:rsidP="00E568A5">
            <w:pPr>
              <w:pStyle w:val="aa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68A5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87C989" w14:textId="77777777" w:rsidR="00DB6423" w:rsidRPr="00E568A5" w:rsidRDefault="00DB6423" w:rsidP="00E568A5">
            <w:pPr>
              <w:pStyle w:val="aa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68A5">
              <w:rPr>
                <w:rFonts w:ascii="Times New Roman" w:hAnsi="Times New Roman"/>
                <w:b/>
                <w:i/>
                <w:sz w:val="28"/>
                <w:szCs w:val="28"/>
              </w:rPr>
              <w:t>Срок</w:t>
            </w:r>
          </w:p>
        </w:tc>
        <w:tc>
          <w:tcPr>
            <w:tcW w:w="2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4B58D2" w14:textId="77777777" w:rsidR="00DB6423" w:rsidRPr="00E568A5" w:rsidRDefault="00DB6423" w:rsidP="00DB6423">
            <w:pPr>
              <w:pStyle w:val="aa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68A5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AF6B30" w:rsidRPr="003F3360" w14:paraId="37B5AA9B" w14:textId="77777777" w:rsidTr="003F3360">
        <w:trPr>
          <w:trHeight w:val="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8BCA23C" w14:textId="1C452BCC" w:rsidR="00AF6B30" w:rsidRPr="003F3360" w:rsidRDefault="00AF6B30" w:rsidP="00AF6B30">
            <w:pPr>
              <w:pStyle w:val="aa"/>
              <w:tabs>
                <w:tab w:val="left" w:pos="60"/>
              </w:tabs>
              <w:rPr>
                <w:rFonts w:ascii="Times New Roman" w:hAnsi="Times New Roman"/>
                <w:sz w:val="28"/>
                <w:szCs w:val="28"/>
              </w:rPr>
            </w:pPr>
            <w:r w:rsidRPr="003F3360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5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8A55A" w14:textId="4EA17AD6" w:rsidR="00AF6B30" w:rsidRPr="003F3360" w:rsidRDefault="00E4026D" w:rsidP="00DB6423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Обновление официального сайта </w:t>
            </w:r>
            <w:r w:rsidR="00AF6B30" w:rsidRPr="003F3360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ОУ</w:t>
            </w:r>
          </w:p>
        </w:tc>
        <w:tc>
          <w:tcPr>
            <w:tcW w:w="1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C2118" w14:textId="6FC2E398" w:rsidR="00AF6B30" w:rsidRPr="003F3360" w:rsidRDefault="00AF6B30" w:rsidP="00DB6423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r w:rsidRPr="003F3360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1  раз в месяц</w:t>
            </w:r>
          </w:p>
        </w:tc>
        <w:tc>
          <w:tcPr>
            <w:tcW w:w="2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E86C8" w14:textId="7C6DFA69" w:rsidR="00AF6B30" w:rsidRPr="003F3360" w:rsidRDefault="00E4026D" w:rsidP="00DB6423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Заместитель директора по УВР ДО</w:t>
            </w:r>
          </w:p>
        </w:tc>
      </w:tr>
      <w:tr w:rsidR="00F056FC" w:rsidRPr="003F3360" w14:paraId="5D95175F" w14:textId="77777777" w:rsidTr="003F3360">
        <w:trPr>
          <w:trHeight w:val="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9DA38F6" w14:textId="24ADECE7" w:rsidR="00F056FC" w:rsidRPr="003F3360" w:rsidRDefault="00F056FC" w:rsidP="00AF6B30">
            <w:pPr>
              <w:rPr>
                <w:sz w:val="28"/>
                <w:szCs w:val="28"/>
              </w:rPr>
            </w:pPr>
            <w:r w:rsidRPr="003F3360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5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0B10F" w14:textId="25174BAD" w:rsidR="00F056FC" w:rsidRPr="00E4026D" w:rsidRDefault="00F056FC" w:rsidP="00AF6B30">
            <w:pPr>
              <w:rPr>
                <w:color w:val="FF0000"/>
                <w:sz w:val="28"/>
                <w:szCs w:val="28"/>
              </w:rPr>
            </w:pPr>
            <w:r w:rsidRPr="003F3360">
              <w:rPr>
                <w:sz w:val="28"/>
                <w:szCs w:val="28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1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85725A" w14:textId="7FB76934" w:rsidR="00F056FC" w:rsidRPr="003F3360" w:rsidRDefault="00F056FC" w:rsidP="00AF6B30">
            <w:pPr>
              <w:rPr>
                <w:sz w:val="28"/>
                <w:szCs w:val="28"/>
              </w:rPr>
            </w:pPr>
            <w:r w:rsidRPr="003F336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80C1BB" w14:textId="0B35DDDA" w:rsidR="00F056FC" w:rsidRPr="003F3360" w:rsidRDefault="00F056FC" w:rsidP="00AF6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F056FC" w:rsidRPr="003F3360" w14:paraId="3574FE57" w14:textId="77777777" w:rsidTr="00F056FC">
        <w:trPr>
          <w:trHeight w:val="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CC87841" w14:textId="3F6631CF" w:rsidR="00F056FC" w:rsidRPr="003F3360" w:rsidRDefault="00F056FC" w:rsidP="00AF6B30">
            <w:pPr>
              <w:rPr>
                <w:sz w:val="28"/>
                <w:szCs w:val="28"/>
              </w:rPr>
            </w:pPr>
            <w:r w:rsidRPr="003F3360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5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E7BB1" w14:textId="2C8C9B4F" w:rsidR="00F056FC" w:rsidRPr="003F3360" w:rsidRDefault="00F056FC" w:rsidP="00AF6B30">
            <w:pPr>
              <w:rPr>
                <w:sz w:val="28"/>
                <w:szCs w:val="28"/>
              </w:rPr>
            </w:pPr>
            <w:r w:rsidRPr="003F3360">
              <w:rPr>
                <w:sz w:val="28"/>
                <w:szCs w:val="28"/>
              </w:rPr>
              <w:t>Разработка положений и сценариев мероприятий для воспитанников</w:t>
            </w:r>
          </w:p>
        </w:tc>
        <w:tc>
          <w:tcPr>
            <w:tcW w:w="1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C0986" w14:textId="292EF87F" w:rsidR="00F056FC" w:rsidRPr="003F3360" w:rsidRDefault="00F056FC" w:rsidP="00AF6B30">
            <w:pPr>
              <w:rPr>
                <w:sz w:val="28"/>
                <w:szCs w:val="28"/>
              </w:rPr>
            </w:pPr>
            <w:r w:rsidRPr="003F336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61373" w14:textId="09FFEEF7" w:rsidR="00F056FC" w:rsidRPr="003F3360" w:rsidRDefault="00F056FC" w:rsidP="00AF6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  <w:r w:rsidRPr="003F3360">
              <w:rPr>
                <w:sz w:val="28"/>
                <w:szCs w:val="28"/>
              </w:rPr>
              <w:t>, специалисты</w:t>
            </w:r>
          </w:p>
        </w:tc>
      </w:tr>
      <w:tr w:rsidR="00F056FC" w:rsidRPr="003F3360" w14:paraId="21AD772E" w14:textId="77777777" w:rsidTr="00F056FC">
        <w:trPr>
          <w:trHeight w:val="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E484BFD" w14:textId="4E91AE83" w:rsidR="00F056FC" w:rsidRPr="003F3360" w:rsidRDefault="00F056FC" w:rsidP="00AF6B30">
            <w:pPr>
              <w:rPr>
                <w:sz w:val="28"/>
                <w:szCs w:val="28"/>
              </w:rPr>
            </w:pPr>
            <w:r w:rsidRPr="003F3360">
              <w:rPr>
                <w:sz w:val="28"/>
                <w:szCs w:val="28"/>
              </w:rPr>
              <w:lastRenderedPageBreak/>
              <w:t xml:space="preserve"> 4.</w:t>
            </w:r>
          </w:p>
        </w:tc>
        <w:tc>
          <w:tcPr>
            <w:tcW w:w="5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E2818" w14:textId="3A7F3081" w:rsidR="00F056FC" w:rsidRPr="003F3360" w:rsidRDefault="00F056FC" w:rsidP="00AF6B30">
            <w:pPr>
              <w:rPr>
                <w:sz w:val="28"/>
                <w:szCs w:val="28"/>
              </w:rPr>
            </w:pPr>
            <w:r w:rsidRPr="003F3360">
              <w:rPr>
                <w:sz w:val="28"/>
                <w:szCs w:val="28"/>
              </w:rPr>
              <w:t>Составление диагностических карт</w:t>
            </w:r>
          </w:p>
        </w:tc>
        <w:tc>
          <w:tcPr>
            <w:tcW w:w="1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50E6A" w14:textId="3C74963C" w:rsidR="00F056FC" w:rsidRPr="003F3360" w:rsidRDefault="00F056FC" w:rsidP="00AF6B30">
            <w:pPr>
              <w:rPr>
                <w:sz w:val="28"/>
                <w:szCs w:val="28"/>
              </w:rPr>
            </w:pPr>
            <w:r w:rsidRPr="003F336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6CF5A" w14:textId="5FB45FAD" w:rsidR="00F056FC" w:rsidRPr="003F3360" w:rsidRDefault="00F056FC" w:rsidP="00AF6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  <w:r w:rsidRPr="003F3360">
              <w:rPr>
                <w:sz w:val="28"/>
                <w:szCs w:val="28"/>
              </w:rPr>
              <w:t>, воспитатели</w:t>
            </w:r>
          </w:p>
        </w:tc>
      </w:tr>
      <w:tr w:rsidR="00F056FC" w:rsidRPr="003F3360" w14:paraId="1EF2EF1E" w14:textId="77777777" w:rsidTr="00F056FC">
        <w:trPr>
          <w:trHeight w:val="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6709F23" w14:textId="628A322C" w:rsidR="00F056FC" w:rsidRPr="003F3360" w:rsidRDefault="00F056FC" w:rsidP="00AF6B30">
            <w:pPr>
              <w:rPr>
                <w:sz w:val="28"/>
                <w:szCs w:val="28"/>
              </w:rPr>
            </w:pPr>
            <w:r w:rsidRPr="003F3360">
              <w:rPr>
                <w:sz w:val="28"/>
                <w:szCs w:val="28"/>
              </w:rPr>
              <w:t xml:space="preserve"> 5.</w:t>
            </w:r>
          </w:p>
        </w:tc>
        <w:tc>
          <w:tcPr>
            <w:tcW w:w="5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4DCC1" w14:textId="25C74E8F" w:rsidR="00F056FC" w:rsidRPr="003F3360" w:rsidRDefault="00F056FC" w:rsidP="00AF6B30">
            <w:pPr>
              <w:rPr>
                <w:sz w:val="28"/>
                <w:szCs w:val="28"/>
              </w:rPr>
            </w:pPr>
            <w:r w:rsidRPr="003F3360">
              <w:rPr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Помощь в подготовке к участию в выставках, конкурсах, фестивалях, методических мероприятиях.</w:t>
            </w:r>
          </w:p>
        </w:tc>
        <w:tc>
          <w:tcPr>
            <w:tcW w:w="1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5E0C8" w14:textId="6A1D8E33" w:rsidR="00F056FC" w:rsidRPr="003F3360" w:rsidRDefault="00F056FC" w:rsidP="00AF6B30">
            <w:pPr>
              <w:rPr>
                <w:sz w:val="28"/>
                <w:szCs w:val="28"/>
              </w:rPr>
            </w:pPr>
            <w:r w:rsidRPr="003F336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D3E7D" w14:textId="0AE53AF5" w:rsidR="00F056FC" w:rsidRPr="003F3360" w:rsidRDefault="00F056FC" w:rsidP="00AF6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F056FC" w:rsidRPr="003F3360" w14:paraId="39C48FDF" w14:textId="77777777" w:rsidTr="00F056FC">
        <w:trPr>
          <w:trHeight w:val="1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1FB566D" w14:textId="51D28E1C" w:rsidR="00F056FC" w:rsidRPr="003F3360" w:rsidRDefault="00F056FC" w:rsidP="003F3360">
            <w:pPr>
              <w:rPr>
                <w:sz w:val="28"/>
                <w:szCs w:val="28"/>
              </w:rPr>
            </w:pPr>
            <w:r w:rsidRPr="003F3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3F3360">
              <w:rPr>
                <w:sz w:val="28"/>
                <w:szCs w:val="28"/>
              </w:rPr>
              <w:t>.</w:t>
            </w:r>
          </w:p>
        </w:tc>
        <w:tc>
          <w:tcPr>
            <w:tcW w:w="5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F5C1A" w14:textId="17138938" w:rsidR="00F056FC" w:rsidRPr="003F3360" w:rsidRDefault="00F056FC" w:rsidP="00AF6B30">
            <w:pPr>
              <w:rPr>
                <w:sz w:val="28"/>
                <w:szCs w:val="28"/>
              </w:rPr>
            </w:pPr>
            <w:r w:rsidRPr="003F3360">
              <w:rPr>
                <w:iCs/>
                <w:sz w:val="28"/>
                <w:szCs w:val="28"/>
                <w:lang w:eastAsia="en-US"/>
              </w:rPr>
              <w:t>Помощь в написании самоанализа за учебный год</w:t>
            </w:r>
          </w:p>
        </w:tc>
        <w:tc>
          <w:tcPr>
            <w:tcW w:w="1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D3EB1" w14:textId="3CE02853" w:rsidR="00F056FC" w:rsidRPr="003F3360" w:rsidRDefault="000547BB" w:rsidP="00AF6B30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eastAsia="en-US"/>
              </w:rPr>
              <w:t>М</w:t>
            </w:r>
            <w:r w:rsidR="00F056FC" w:rsidRPr="003F3360">
              <w:rPr>
                <w:iCs/>
                <w:sz w:val="28"/>
                <w:szCs w:val="28"/>
                <w:lang w:eastAsia="en-US"/>
              </w:rPr>
              <w:t>ай</w:t>
            </w:r>
          </w:p>
        </w:tc>
        <w:tc>
          <w:tcPr>
            <w:tcW w:w="2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ADFB1" w14:textId="588F69DC" w:rsidR="00F056FC" w:rsidRPr="003F3360" w:rsidRDefault="00F056FC" w:rsidP="00AF6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F056FC" w:rsidRPr="003F3360" w14:paraId="32C0D567" w14:textId="77777777" w:rsidTr="003F3360">
        <w:trPr>
          <w:trHeight w:val="1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5E96543" w14:textId="1A6AA78F" w:rsidR="00F056FC" w:rsidRPr="003F3360" w:rsidRDefault="00F056FC" w:rsidP="003F3360">
            <w:pPr>
              <w:rPr>
                <w:sz w:val="28"/>
                <w:szCs w:val="28"/>
              </w:rPr>
            </w:pPr>
            <w:r w:rsidRPr="003F3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Pr="003F3360">
              <w:rPr>
                <w:sz w:val="28"/>
                <w:szCs w:val="28"/>
              </w:rPr>
              <w:t>.</w:t>
            </w:r>
          </w:p>
        </w:tc>
        <w:tc>
          <w:tcPr>
            <w:tcW w:w="5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EC0CA" w14:textId="10DD047A" w:rsidR="00F056FC" w:rsidRPr="003F3360" w:rsidRDefault="00F056FC" w:rsidP="00AF6B30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F3360">
              <w:rPr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Оказание помощи педагогам при овладении и использовании ИКТ-технологий в работе</w:t>
            </w:r>
          </w:p>
        </w:tc>
        <w:tc>
          <w:tcPr>
            <w:tcW w:w="1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6CC31" w14:textId="0A0170D9" w:rsidR="00F056FC" w:rsidRPr="003F3360" w:rsidRDefault="00F056FC" w:rsidP="00AF6B30">
            <w:pPr>
              <w:rPr>
                <w:sz w:val="28"/>
                <w:szCs w:val="28"/>
              </w:rPr>
            </w:pPr>
            <w:r w:rsidRPr="003F3360">
              <w:rPr>
                <w:iCs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4403A" w14:textId="7452F4F8" w:rsidR="00F056FC" w:rsidRPr="003F3360" w:rsidRDefault="00F056FC" w:rsidP="00AF6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</w:tbl>
    <w:p w14:paraId="3A00B754" w14:textId="7EC2B49D" w:rsidR="003F3360" w:rsidRDefault="003F3360" w:rsidP="00042C83">
      <w:pPr>
        <w:widowControl w:val="0"/>
        <w:tabs>
          <w:tab w:val="left" w:pos="2102"/>
          <w:tab w:val="center" w:pos="4694"/>
        </w:tabs>
        <w:rPr>
          <w:b/>
          <w:iCs/>
          <w:sz w:val="22"/>
          <w:szCs w:val="22"/>
          <w:lang w:eastAsia="en-US"/>
        </w:rPr>
      </w:pPr>
    </w:p>
    <w:p w14:paraId="6617B5B6" w14:textId="325A316B" w:rsidR="00042C83" w:rsidRDefault="00F056FC" w:rsidP="003F3360">
      <w:pPr>
        <w:widowControl w:val="0"/>
        <w:tabs>
          <w:tab w:val="left" w:pos="2102"/>
          <w:tab w:val="center" w:pos="4694"/>
        </w:tabs>
        <w:jc w:val="center"/>
        <w:rPr>
          <w:b/>
          <w:iCs/>
          <w:sz w:val="28"/>
          <w:szCs w:val="28"/>
          <w:lang w:eastAsia="en-US"/>
        </w:rPr>
      </w:pPr>
      <w:r>
        <w:rPr>
          <w:b/>
          <w:iCs/>
          <w:sz w:val="28"/>
          <w:szCs w:val="28"/>
          <w:lang w:eastAsia="en-US"/>
        </w:rPr>
        <w:t>2</w:t>
      </w:r>
      <w:r w:rsidR="00042C83" w:rsidRPr="003F3360">
        <w:rPr>
          <w:b/>
          <w:iCs/>
          <w:sz w:val="28"/>
          <w:szCs w:val="28"/>
          <w:lang w:eastAsia="en-US"/>
        </w:rPr>
        <w:t>.2. Семин</w:t>
      </w:r>
      <w:r w:rsidR="00C85828">
        <w:rPr>
          <w:b/>
          <w:iCs/>
          <w:sz w:val="28"/>
          <w:szCs w:val="28"/>
          <w:lang w:eastAsia="en-US"/>
        </w:rPr>
        <w:t>ары, консультации</w:t>
      </w:r>
    </w:p>
    <w:p w14:paraId="2B16DB08" w14:textId="77777777" w:rsidR="003F3360" w:rsidRPr="003F3360" w:rsidRDefault="003F3360" w:rsidP="003F3360">
      <w:pPr>
        <w:widowControl w:val="0"/>
        <w:tabs>
          <w:tab w:val="left" w:pos="2102"/>
          <w:tab w:val="center" w:pos="4694"/>
        </w:tabs>
        <w:jc w:val="center"/>
        <w:rPr>
          <w:iCs/>
          <w:sz w:val="28"/>
          <w:szCs w:val="28"/>
          <w:lang w:eastAsia="en-US"/>
        </w:rPr>
      </w:pPr>
    </w:p>
    <w:tbl>
      <w:tblPr>
        <w:tblStyle w:val="9"/>
        <w:tblW w:w="10348" w:type="dxa"/>
        <w:tblInd w:w="-34" w:type="dxa"/>
        <w:tblLook w:val="04A0" w:firstRow="1" w:lastRow="0" w:firstColumn="1" w:lastColumn="0" w:noHBand="0" w:noVBand="1"/>
      </w:tblPr>
      <w:tblGrid>
        <w:gridCol w:w="699"/>
        <w:gridCol w:w="5675"/>
        <w:gridCol w:w="1649"/>
        <w:gridCol w:w="2325"/>
      </w:tblGrid>
      <w:tr w:rsidR="00042C83" w:rsidRPr="003F3360" w14:paraId="6EB6457B" w14:textId="77777777" w:rsidTr="003F336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EFB8" w14:textId="77777777" w:rsidR="00042C83" w:rsidRPr="00E568A5" w:rsidRDefault="00042C83" w:rsidP="00237828">
            <w:pPr>
              <w:widowControl w:val="0"/>
              <w:jc w:val="center"/>
              <w:rPr>
                <w:b/>
                <w:i/>
                <w:smallCap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568A5">
              <w:rPr>
                <w:b/>
                <w:i/>
                <w:smallCaps/>
                <w:color w:val="000000"/>
                <w:sz w:val="28"/>
                <w:szCs w:val="28"/>
                <w:shd w:val="clear" w:color="auto" w:fill="FFFFFF"/>
                <w:lang w:bidi="ru-RU"/>
              </w:rPr>
              <w:t>№ п/п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4083" w14:textId="77777777" w:rsidR="00E568A5" w:rsidRDefault="00E568A5" w:rsidP="00237828">
            <w:pPr>
              <w:widowControl w:val="0"/>
              <w:jc w:val="center"/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23D32F33" w14:textId="5BD0083F" w:rsidR="00042C83" w:rsidRPr="00E568A5" w:rsidRDefault="00042C83" w:rsidP="00237828">
            <w:pPr>
              <w:widowControl w:val="0"/>
              <w:jc w:val="center"/>
              <w:rPr>
                <w:b/>
                <w:i/>
                <w:smallCap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568A5"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bidi="ru-RU"/>
              </w:rPr>
              <w:t>Тематика, форма проведения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CECC" w14:textId="77777777" w:rsidR="00E568A5" w:rsidRDefault="00E568A5" w:rsidP="00237828">
            <w:pPr>
              <w:widowControl w:val="0"/>
              <w:jc w:val="center"/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77C68AB2" w14:textId="678CC372" w:rsidR="00042C83" w:rsidRPr="00E568A5" w:rsidRDefault="00042C83" w:rsidP="00237828">
            <w:pPr>
              <w:widowControl w:val="0"/>
              <w:jc w:val="center"/>
              <w:rPr>
                <w:b/>
                <w:i/>
                <w:smallCap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568A5"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bidi="ru-RU"/>
              </w:rPr>
              <w:t>Срок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3C055" w14:textId="77777777" w:rsidR="00042C83" w:rsidRPr="00E568A5" w:rsidRDefault="00042C83" w:rsidP="00E568A5">
            <w:pPr>
              <w:widowControl w:val="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E568A5"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  <w:lang w:bidi="ru-RU"/>
              </w:rPr>
              <w:t>Ответственные</w:t>
            </w:r>
          </w:p>
        </w:tc>
      </w:tr>
      <w:tr w:rsidR="00042C83" w:rsidRPr="003F3360" w14:paraId="610940DE" w14:textId="77777777" w:rsidTr="003F336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8042" w14:textId="77777777" w:rsidR="00042C83" w:rsidRPr="003F3360" w:rsidRDefault="00042C83" w:rsidP="00237828">
            <w:pPr>
              <w:widowControl w:val="0"/>
              <w:jc w:val="center"/>
              <w:rPr>
                <w:smallCap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3F3360">
              <w:rPr>
                <w:smallCaps/>
                <w:color w:val="000000"/>
                <w:sz w:val="28"/>
                <w:szCs w:val="28"/>
                <w:shd w:val="clear" w:color="auto" w:fill="FFFFFF"/>
                <w:lang w:bidi="ru-RU"/>
              </w:rPr>
              <w:t>1.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587E" w14:textId="77777777" w:rsidR="00042C83" w:rsidRPr="003F3360" w:rsidRDefault="00042C83" w:rsidP="00237828">
            <w:pPr>
              <w:widowControl w:val="0"/>
              <w:rPr>
                <w:smallCap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3F3360">
              <w:rPr>
                <w:bCs/>
                <w:sz w:val="28"/>
                <w:szCs w:val="28"/>
                <w:lang w:eastAsia="en-US"/>
              </w:rPr>
              <w:t xml:space="preserve">Индивидуальные консультации для </w:t>
            </w:r>
            <w:proofErr w:type="spellStart"/>
            <w:r w:rsidRPr="003F3360">
              <w:rPr>
                <w:bCs/>
                <w:sz w:val="28"/>
                <w:szCs w:val="28"/>
                <w:lang w:eastAsia="en-US"/>
              </w:rPr>
              <w:t>аттестующихся</w:t>
            </w:r>
            <w:proofErr w:type="spellEnd"/>
            <w:r w:rsidRPr="003F3360">
              <w:rPr>
                <w:bCs/>
                <w:sz w:val="28"/>
                <w:szCs w:val="28"/>
                <w:lang w:eastAsia="en-US"/>
              </w:rPr>
              <w:t xml:space="preserve"> педагогов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9E8F" w14:textId="77777777" w:rsidR="00042C83" w:rsidRPr="003F3360" w:rsidRDefault="00042C83" w:rsidP="00237828">
            <w:pPr>
              <w:widowControl w:val="0"/>
              <w:jc w:val="center"/>
              <w:rPr>
                <w:smallCap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3F3360">
              <w:rPr>
                <w:bCs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A40C" w14:textId="1DC10AAA" w:rsidR="00042C83" w:rsidRPr="003F3360" w:rsidRDefault="003F3360" w:rsidP="00237828">
            <w:pPr>
              <w:widowControl w:val="0"/>
              <w:jc w:val="center"/>
              <w:rPr>
                <w:smallCap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042C83" w:rsidRPr="003F3360" w14:paraId="26DB8CE5" w14:textId="77777777" w:rsidTr="003F336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5CB1" w14:textId="77777777" w:rsidR="00042C83" w:rsidRPr="003F3360" w:rsidRDefault="00042C83" w:rsidP="00237828">
            <w:pPr>
              <w:widowControl w:val="0"/>
              <w:jc w:val="center"/>
              <w:rPr>
                <w:smallCap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3F3360">
              <w:rPr>
                <w:smallCaps/>
                <w:color w:val="000000"/>
                <w:sz w:val="28"/>
                <w:szCs w:val="28"/>
                <w:shd w:val="clear" w:color="auto" w:fill="FFFFFF"/>
                <w:lang w:bidi="ru-RU"/>
              </w:rPr>
              <w:t>2.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B630" w14:textId="77777777" w:rsidR="00042C83" w:rsidRPr="003F3360" w:rsidRDefault="00042C83" w:rsidP="00237828">
            <w:pPr>
              <w:widowControl w:val="0"/>
              <w:rPr>
                <w:bCs/>
                <w:sz w:val="28"/>
                <w:szCs w:val="28"/>
                <w:lang w:eastAsia="en-US"/>
              </w:rPr>
            </w:pPr>
            <w:r w:rsidRPr="003F3360">
              <w:rPr>
                <w:bCs/>
                <w:sz w:val="28"/>
                <w:szCs w:val="28"/>
                <w:lang w:eastAsia="en-US"/>
              </w:rPr>
              <w:t xml:space="preserve">Индивидуальные консультации по запросам педагогов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18A4" w14:textId="77777777" w:rsidR="00042C83" w:rsidRPr="003F3360" w:rsidRDefault="00042C83" w:rsidP="0023782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F3360">
              <w:rPr>
                <w:bCs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372E" w14:textId="7E29CDB3" w:rsidR="00042C83" w:rsidRPr="003F3360" w:rsidRDefault="003F3360" w:rsidP="0023782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042C83" w:rsidRPr="003F3360" w14:paraId="0FCC844E" w14:textId="77777777" w:rsidTr="003F336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F4F9" w14:textId="77777777" w:rsidR="00042C83" w:rsidRPr="003F3360" w:rsidRDefault="00042C83" w:rsidP="0023782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F3360"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CEC0" w14:textId="77777777" w:rsidR="00042C83" w:rsidRPr="003F3360" w:rsidRDefault="00042C83" w:rsidP="00237828">
            <w:pPr>
              <w:spacing w:line="256" w:lineRule="exact"/>
              <w:rPr>
                <w:sz w:val="28"/>
                <w:szCs w:val="28"/>
                <w:lang w:eastAsia="en-US"/>
              </w:rPr>
            </w:pPr>
            <w:r w:rsidRPr="003F3360">
              <w:rPr>
                <w:rFonts w:eastAsia="Calibri"/>
                <w:bCs/>
                <w:sz w:val="28"/>
                <w:szCs w:val="28"/>
                <w:u w:val="single"/>
                <w:lang w:eastAsia="en-US"/>
              </w:rPr>
              <w:t>Консультация</w:t>
            </w:r>
            <w:r w:rsidRPr="003F336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3F3360">
              <w:rPr>
                <w:sz w:val="28"/>
                <w:szCs w:val="28"/>
                <w:lang w:eastAsia="en-US"/>
              </w:rPr>
              <w:t>«Закрепление звукопроизношения на занятиях по развитию речи».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4A82" w14:textId="77777777" w:rsidR="00042C83" w:rsidRPr="003F3360" w:rsidRDefault="00042C83" w:rsidP="0023782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F3360">
              <w:rPr>
                <w:bCs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1DE5" w14:textId="77777777" w:rsidR="00042C83" w:rsidRPr="003F3360" w:rsidRDefault="00042C83" w:rsidP="0023782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F3360">
              <w:rPr>
                <w:bCs/>
                <w:sz w:val="28"/>
                <w:szCs w:val="28"/>
                <w:lang w:eastAsia="en-US"/>
              </w:rPr>
              <w:t>Учитель-логопед</w:t>
            </w:r>
          </w:p>
        </w:tc>
      </w:tr>
      <w:tr w:rsidR="00042C83" w:rsidRPr="003F3360" w14:paraId="66095572" w14:textId="77777777" w:rsidTr="003F3360">
        <w:trPr>
          <w:trHeight w:val="7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14B2" w14:textId="2285FC45" w:rsidR="00042C83" w:rsidRPr="003F3360" w:rsidRDefault="00E4026D" w:rsidP="002378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042C83" w:rsidRPr="003F336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FEBB" w14:textId="77777777" w:rsidR="00042C83" w:rsidRPr="003F3360" w:rsidRDefault="00042C83" w:rsidP="00237828">
            <w:pPr>
              <w:spacing w:line="260" w:lineRule="exact"/>
              <w:jc w:val="both"/>
              <w:rPr>
                <w:sz w:val="28"/>
                <w:szCs w:val="28"/>
                <w:lang w:eastAsia="en-US"/>
              </w:rPr>
            </w:pPr>
            <w:r w:rsidRPr="003F3360">
              <w:rPr>
                <w:bCs/>
                <w:color w:val="111111"/>
                <w:sz w:val="28"/>
                <w:szCs w:val="28"/>
                <w:u w:val="single"/>
                <w:shd w:val="clear" w:color="auto" w:fill="FFFFFF"/>
              </w:rPr>
              <w:t>Консультация </w:t>
            </w:r>
            <w:r w:rsidRPr="003F3360">
              <w:rPr>
                <w:color w:val="111111"/>
                <w:sz w:val="28"/>
                <w:szCs w:val="28"/>
                <w:shd w:val="clear" w:color="auto" w:fill="FFFFFF"/>
              </w:rPr>
              <w:t>«</w:t>
            </w:r>
            <w:r w:rsidRPr="003F3360">
              <w:rPr>
                <w:bCs/>
                <w:color w:val="111111"/>
                <w:sz w:val="28"/>
                <w:szCs w:val="28"/>
                <w:shd w:val="clear" w:color="auto" w:fill="FFFFFF"/>
              </w:rPr>
              <w:t>Организация работы с детьми по безопасности дорожного движения</w:t>
            </w:r>
            <w:r w:rsidRPr="003F3360">
              <w:rPr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0E66" w14:textId="5CF765CB" w:rsidR="00042C83" w:rsidRPr="003F3360" w:rsidRDefault="000547BB" w:rsidP="0023782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</w:t>
            </w:r>
            <w:r w:rsidR="00042C83" w:rsidRPr="003F3360">
              <w:rPr>
                <w:bCs/>
                <w:sz w:val="28"/>
                <w:szCs w:val="28"/>
                <w:lang w:eastAsia="en-US"/>
              </w:rPr>
              <w:t>ктябрь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16F3" w14:textId="40F5FA93" w:rsidR="00042C83" w:rsidRPr="003F3360" w:rsidRDefault="003F3360" w:rsidP="0023782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042C83" w:rsidRPr="003F3360" w14:paraId="25EFA0A4" w14:textId="77777777" w:rsidTr="003F3360">
        <w:trPr>
          <w:trHeight w:val="7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E935" w14:textId="6C0F5811" w:rsidR="00042C83" w:rsidRPr="003F3360" w:rsidRDefault="00E4026D" w:rsidP="002378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042C83" w:rsidRPr="003F336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5438" w14:textId="77777777" w:rsidR="00042C83" w:rsidRPr="003F3360" w:rsidRDefault="00042C83" w:rsidP="00237828">
            <w:pPr>
              <w:spacing w:line="260" w:lineRule="exact"/>
              <w:jc w:val="both"/>
              <w:rPr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3F3360">
              <w:rPr>
                <w:bCs/>
                <w:kern w:val="36"/>
                <w:sz w:val="28"/>
                <w:szCs w:val="28"/>
                <w:u w:val="single"/>
              </w:rPr>
              <w:t>Тренинг</w:t>
            </w:r>
            <w:r w:rsidRPr="003F3360">
              <w:rPr>
                <w:bCs/>
                <w:kern w:val="36"/>
                <w:sz w:val="28"/>
                <w:szCs w:val="28"/>
              </w:rPr>
              <w:t xml:space="preserve"> профессионального роста на тему: «Повышение уровня педагогической  культуры воспитателей»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CA80" w14:textId="1BE15A47" w:rsidR="00042C83" w:rsidRPr="003F3360" w:rsidRDefault="000547BB" w:rsidP="0023782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</w:t>
            </w:r>
            <w:r w:rsidR="00042C83" w:rsidRPr="003F3360">
              <w:rPr>
                <w:bCs/>
                <w:sz w:val="28"/>
                <w:szCs w:val="28"/>
                <w:lang w:eastAsia="en-US"/>
              </w:rPr>
              <w:t>ктябрь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6863" w14:textId="77777777" w:rsidR="00042C83" w:rsidRPr="003F3360" w:rsidRDefault="00042C83" w:rsidP="0023782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F3360">
              <w:rPr>
                <w:bCs/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C85828" w:rsidRPr="003F3360" w14:paraId="124E6A83" w14:textId="77777777" w:rsidTr="003F336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8506" w14:textId="23B26BBB" w:rsidR="00C85828" w:rsidRPr="003F3360" w:rsidRDefault="00C85828" w:rsidP="002378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2208" w14:textId="32CC3C00" w:rsidR="00C85828" w:rsidRPr="003F3360" w:rsidRDefault="00C85828" w:rsidP="00237828">
            <w:pPr>
              <w:widowControl w:val="0"/>
              <w:rPr>
                <w:bCs/>
                <w:sz w:val="28"/>
                <w:szCs w:val="28"/>
                <w:lang w:eastAsia="en-US"/>
              </w:rPr>
            </w:pPr>
            <w:r w:rsidRPr="003F3360">
              <w:rPr>
                <w:bCs/>
                <w:sz w:val="28"/>
                <w:szCs w:val="28"/>
                <w:u w:val="single"/>
                <w:lang w:eastAsia="en-US"/>
              </w:rPr>
              <w:t>Консультация</w:t>
            </w:r>
            <w:r w:rsidRPr="003F3360">
              <w:rPr>
                <w:bCs/>
                <w:sz w:val="28"/>
                <w:szCs w:val="28"/>
                <w:lang w:eastAsia="en-US"/>
              </w:rPr>
              <w:t xml:space="preserve"> «</w:t>
            </w:r>
            <w:r w:rsidRPr="003F3360">
              <w:rPr>
                <w:color w:val="000000"/>
                <w:sz w:val="28"/>
                <w:szCs w:val="28"/>
              </w:rPr>
              <w:t>Взаимодействие педагогов и родителей в вопросах сохранения  и укрепления  физического здоровья детей»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4149" w14:textId="0A84305E" w:rsidR="00C85828" w:rsidRPr="003F3360" w:rsidRDefault="000547BB" w:rsidP="0023782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</w:t>
            </w:r>
            <w:r w:rsidR="00C85828" w:rsidRPr="003F3360">
              <w:rPr>
                <w:bCs/>
                <w:sz w:val="28"/>
                <w:szCs w:val="28"/>
                <w:lang w:eastAsia="en-US"/>
              </w:rPr>
              <w:t>екабрь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3FB9" w14:textId="054AE709" w:rsidR="00C85828" w:rsidRPr="003F3360" w:rsidRDefault="00C85828" w:rsidP="0023782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F3360">
              <w:rPr>
                <w:bCs/>
                <w:sz w:val="28"/>
                <w:szCs w:val="28"/>
                <w:lang w:eastAsia="en-US"/>
              </w:rPr>
              <w:t>Инструктор по физической культуре</w:t>
            </w:r>
          </w:p>
        </w:tc>
      </w:tr>
      <w:tr w:rsidR="00C85828" w:rsidRPr="003F3360" w14:paraId="2953CE86" w14:textId="77777777" w:rsidTr="00C8582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CFF2" w14:textId="77777777" w:rsidR="00C85828" w:rsidRPr="003F3360" w:rsidRDefault="00C85828" w:rsidP="002378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3360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6523" w14:textId="258DE637" w:rsidR="00C85828" w:rsidRPr="003F3360" w:rsidRDefault="00C85828" w:rsidP="00135B10">
            <w:pPr>
              <w:widowControl w:val="0"/>
              <w:rPr>
                <w:bCs/>
                <w:sz w:val="28"/>
                <w:szCs w:val="28"/>
                <w:lang w:eastAsia="en-US"/>
              </w:rPr>
            </w:pPr>
            <w:r w:rsidRPr="003F3360">
              <w:rPr>
                <w:bCs/>
                <w:sz w:val="28"/>
                <w:szCs w:val="28"/>
                <w:u w:val="single"/>
                <w:lang w:eastAsia="en-US"/>
              </w:rPr>
              <w:t>Педагогический час</w:t>
            </w:r>
            <w:r w:rsidRPr="003F3360">
              <w:rPr>
                <w:bCs/>
                <w:sz w:val="28"/>
                <w:szCs w:val="28"/>
                <w:lang w:eastAsia="en-US"/>
              </w:rPr>
              <w:t xml:space="preserve"> «</w:t>
            </w:r>
            <w:r w:rsidRPr="003F3360">
              <w:rPr>
                <w:color w:val="000000"/>
                <w:sz w:val="28"/>
                <w:szCs w:val="28"/>
              </w:rPr>
              <w:t>Анализ работы педагогов по самообразованию</w:t>
            </w:r>
            <w:r w:rsidRPr="003F3360">
              <w:rPr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AA9B" w14:textId="44968F7C" w:rsidR="00C85828" w:rsidRPr="003F3360" w:rsidRDefault="000547BB" w:rsidP="0023782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</w:t>
            </w:r>
            <w:r w:rsidR="00C85828" w:rsidRPr="003F3360">
              <w:rPr>
                <w:bCs/>
                <w:sz w:val="28"/>
                <w:szCs w:val="28"/>
                <w:lang w:eastAsia="en-US"/>
              </w:rPr>
              <w:t>ай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F3AC" w14:textId="68584A6C" w:rsidR="00C85828" w:rsidRPr="003F3360" w:rsidRDefault="00C85828" w:rsidP="0023782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Руководитель МО</w:t>
            </w:r>
            <w:r>
              <w:rPr>
                <w:bCs/>
                <w:sz w:val="28"/>
                <w:szCs w:val="28"/>
                <w:lang w:eastAsia="en-US"/>
              </w:rPr>
              <w:t>, воспитатели</w:t>
            </w:r>
          </w:p>
        </w:tc>
      </w:tr>
    </w:tbl>
    <w:p w14:paraId="02636FED" w14:textId="577843BD" w:rsidR="003F3360" w:rsidRDefault="003F3360" w:rsidP="005F2734">
      <w:pPr>
        <w:rPr>
          <w:rFonts w:eastAsia="Calibri"/>
          <w:b/>
          <w:sz w:val="22"/>
          <w:szCs w:val="22"/>
          <w:lang w:eastAsia="en-US"/>
        </w:rPr>
      </w:pPr>
    </w:p>
    <w:p w14:paraId="3BC97A9D" w14:textId="77777777" w:rsidR="003F3360" w:rsidRDefault="003F3360" w:rsidP="00042C83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2C3CA13F" w14:textId="6E3CA27A" w:rsidR="00042C83" w:rsidRPr="00041A73" w:rsidRDefault="00F056FC" w:rsidP="00042C8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41A73">
        <w:rPr>
          <w:rFonts w:eastAsia="Calibri"/>
          <w:b/>
          <w:sz w:val="28"/>
          <w:szCs w:val="28"/>
          <w:lang w:eastAsia="en-US"/>
        </w:rPr>
        <w:t>2.</w:t>
      </w:r>
      <w:r w:rsidR="00042C83" w:rsidRPr="00041A73">
        <w:rPr>
          <w:rFonts w:eastAsia="Calibri"/>
          <w:b/>
          <w:sz w:val="28"/>
          <w:szCs w:val="28"/>
          <w:lang w:eastAsia="en-US"/>
        </w:rPr>
        <w:t>3. Открытые просмотры</w:t>
      </w:r>
    </w:p>
    <w:p w14:paraId="2D02C3E8" w14:textId="77EF6A14" w:rsidR="00042C83" w:rsidRPr="00041A73" w:rsidRDefault="00042C83" w:rsidP="00042C83">
      <w:pPr>
        <w:rPr>
          <w:rFonts w:ascii="Calibri" w:eastAsia="Calibri" w:hAnsi="Calibri"/>
          <w:bCs/>
          <w:iCs/>
          <w:sz w:val="28"/>
          <w:szCs w:val="28"/>
          <w:lang w:eastAsia="en-US"/>
        </w:rPr>
      </w:pPr>
      <w:r w:rsidRPr="00041A73">
        <w:rPr>
          <w:rFonts w:eastAsia="Calibri"/>
          <w:sz w:val="28"/>
          <w:szCs w:val="28"/>
          <w:u w:val="single"/>
          <w:lang w:eastAsia="en-US"/>
        </w:rPr>
        <w:t>Цель работы:</w:t>
      </w:r>
      <w:r w:rsidR="00E568A5">
        <w:rPr>
          <w:rFonts w:eastAsia="Calibri"/>
          <w:bCs/>
          <w:iCs/>
          <w:sz w:val="28"/>
          <w:szCs w:val="28"/>
          <w:lang w:eastAsia="en-US"/>
        </w:rPr>
        <w:t> </w:t>
      </w:r>
      <w:r w:rsidRPr="00041A73">
        <w:rPr>
          <w:rFonts w:eastAsia="Calibri"/>
          <w:bCs/>
          <w:iCs/>
          <w:sz w:val="28"/>
          <w:szCs w:val="28"/>
          <w:lang w:eastAsia="en-US"/>
        </w:rPr>
        <w:t>трансляция опыта работы на уровне ДОУ.</w:t>
      </w:r>
    </w:p>
    <w:p w14:paraId="5E2262D6" w14:textId="77777777" w:rsidR="00042C83" w:rsidRPr="00041A73" w:rsidRDefault="00042C83" w:rsidP="00042C83">
      <w:pPr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Style w:val="9"/>
        <w:tblW w:w="10431" w:type="dxa"/>
        <w:tblInd w:w="-176" w:type="dxa"/>
        <w:tblLook w:val="04A0" w:firstRow="1" w:lastRow="0" w:firstColumn="1" w:lastColumn="0" w:noHBand="0" w:noVBand="1"/>
      </w:tblPr>
      <w:tblGrid>
        <w:gridCol w:w="670"/>
        <w:gridCol w:w="5284"/>
        <w:gridCol w:w="1431"/>
        <w:gridCol w:w="3046"/>
      </w:tblGrid>
      <w:tr w:rsidR="00042C83" w:rsidRPr="00041A73" w14:paraId="49DF619B" w14:textId="77777777" w:rsidTr="00042C8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977D" w14:textId="77777777" w:rsidR="00042C83" w:rsidRPr="00E568A5" w:rsidRDefault="00042C83" w:rsidP="00237828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E568A5">
              <w:rPr>
                <w:rFonts w:eastAsia="Calibri"/>
                <w:b/>
                <w:i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77E5" w14:textId="77777777" w:rsidR="00042C83" w:rsidRPr="00E568A5" w:rsidRDefault="00042C83" w:rsidP="00237828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E568A5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НОД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4BBA" w14:textId="77777777" w:rsidR="00042C83" w:rsidRPr="00E568A5" w:rsidRDefault="00042C83" w:rsidP="00237828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E568A5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Срок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1FF9" w14:textId="77777777" w:rsidR="00042C83" w:rsidRPr="00E568A5" w:rsidRDefault="00042C83" w:rsidP="00237828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E568A5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Ответственный </w:t>
            </w:r>
          </w:p>
        </w:tc>
      </w:tr>
      <w:tr w:rsidR="00042C83" w:rsidRPr="00041A73" w14:paraId="4CCF2F09" w14:textId="77777777" w:rsidTr="00042C8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6275" w14:textId="77777777" w:rsidR="00042C83" w:rsidRPr="00041A73" w:rsidRDefault="00042C83" w:rsidP="002378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A73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F29B" w14:textId="77777777" w:rsidR="00042C83" w:rsidRPr="00041A73" w:rsidRDefault="00042C83" w:rsidP="002378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A73">
              <w:rPr>
                <w:rFonts w:eastAsia="Calibri"/>
                <w:sz w:val="28"/>
                <w:szCs w:val="28"/>
                <w:lang w:eastAsia="en-US"/>
              </w:rPr>
              <w:t xml:space="preserve">Физическое развитие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DE73" w14:textId="0A71B252" w:rsidR="00042C83" w:rsidRPr="00041A73" w:rsidRDefault="000547BB" w:rsidP="002378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042C83" w:rsidRPr="00041A73">
              <w:rPr>
                <w:rFonts w:eastAsia="Calibri"/>
                <w:sz w:val="28"/>
                <w:szCs w:val="28"/>
                <w:lang w:eastAsia="en-US"/>
              </w:rPr>
              <w:t>ктябрь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E02F" w14:textId="6CED8C8C" w:rsidR="00042C83" w:rsidRPr="00041A73" w:rsidRDefault="00041A73" w:rsidP="002378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A73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F056FC" w:rsidRPr="00041A73">
              <w:rPr>
                <w:rFonts w:eastAsia="Calibri"/>
                <w:sz w:val="28"/>
                <w:szCs w:val="28"/>
                <w:lang w:eastAsia="en-US"/>
              </w:rPr>
              <w:t>нструктор по физи</w:t>
            </w:r>
            <w:r w:rsidRPr="00041A73">
              <w:rPr>
                <w:rFonts w:eastAsia="Calibri"/>
                <w:sz w:val="28"/>
                <w:szCs w:val="28"/>
                <w:lang w:eastAsia="en-US"/>
              </w:rPr>
              <w:t>ческой культуре</w:t>
            </w:r>
          </w:p>
        </w:tc>
      </w:tr>
      <w:tr w:rsidR="00042C83" w:rsidRPr="00041A73" w14:paraId="5C4248F5" w14:textId="77777777" w:rsidTr="00042C8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3C71" w14:textId="77777777" w:rsidR="00042C83" w:rsidRPr="00041A73" w:rsidRDefault="00042C83" w:rsidP="002378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A73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A286" w14:textId="77777777" w:rsidR="00042C83" w:rsidRPr="00041A73" w:rsidRDefault="00042C83" w:rsidP="002378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A73">
              <w:rPr>
                <w:rFonts w:eastAsia="Calibri"/>
                <w:sz w:val="28"/>
                <w:szCs w:val="28"/>
                <w:lang w:eastAsia="en-US"/>
              </w:rPr>
              <w:t>Познавательная деятельность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E8F6" w14:textId="6C768EF6" w:rsidR="00042C83" w:rsidRPr="00041A73" w:rsidRDefault="000547BB" w:rsidP="002378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="00042C83" w:rsidRPr="00041A73">
              <w:rPr>
                <w:rFonts w:eastAsia="Calibri"/>
                <w:sz w:val="28"/>
                <w:szCs w:val="28"/>
                <w:lang w:eastAsia="en-US"/>
              </w:rPr>
              <w:t>екабрь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0FFE" w14:textId="69D1D09B" w:rsidR="00042C83" w:rsidRPr="00041A73" w:rsidRDefault="00041A73" w:rsidP="00237828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A73"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042C83" w:rsidRPr="00041A73" w14:paraId="167206E5" w14:textId="77777777" w:rsidTr="00042C8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B5FE" w14:textId="77777777" w:rsidR="00042C83" w:rsidRPr="00041A73" w:rsidRDefault="00042C83" w:rsidP="002378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A73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CD0D" w14:textId="77777777" w:rsidR="00042C83" w:rsidRPr="00041A73" w:rsidRDefault="00042C83" w:rsidP="002378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A73">
              <w:rPr>
                <w:rFonts w:eastAsia="Calibri"/>
                <w:sz w:val="28"/>
                <w:szCs w:val="28"/>
                <w:lang w:eastAsia="en-US"/>
              </w:rPr>
              <w:t>Познавательно – исследовательская  деятельность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6EA0" w14:textId="378CBC31" w:rsidR="00042C83" w:rsidRPr="00041A73" w:rsidRDefault="000547BB" w:rsidP="002378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042C83" w:rsidRPr="00041A73">
              <w:rPr>
                <w:rFonts w:eastAsia="Calibri"/>
                <w:sz w:val="28"/>
                <w:szCs w:val="28"/>
                <w:lang w:eastAsia="en-US"/>
              </w:rPr>
              <w:t>нварь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B031" w14:textId="57D3E8AC" w:rsidR="00042C83" w:rsidRPr="00041A73" w:rsidRDefault="00041A73" w:rsidP="002378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A73"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042C83" w:rsidRPr="00041A73" w14:paraId="00963C3D" w14:textId="77777777" w:rsidTr="00042C8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306C" w14:textId="19A0C3C0" w:rsidR="00042C83" w:rsidRPr="00041A73" w:rsidRDefault="00E4026D" w:rsidP="002378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A73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042C83" w:rsidRPr="00041A7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5FAC" w14:textId="77777777" w:rsidR="00042C83" w:rsidRPr="00041A73" w:rsidRDefault="00042C83" w:rsidP="002378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A73">
              <w:rPr>
                <w:rFonts w:eastAsia="Calibri"/>
                <w:sz w:val="28"/>
                <w:szCs w:val="28"/>
                <w:lang w:eastAsia="en-US"/>
              </w:rPr>
              <w:t>Речевое развитие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2B6A" w14:textId="6E5EEAEB" w:rsidR="00042C83" w:rsidRPr="00041A73" w:rsidRDefault="000547BB" w:rsidP="002378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="00042C83" w:rsidRPr="00041A73">
              <w:rPr>
                <w:rFonts w:eastAsia="Calibri"/>
                <w:sz w:val="28"/>
                <w:szCs w:val="28"/>
                <w:lang w:eastAsia="en-US"/>
              </w:rPr>
              <w:t>евраль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6ADC" w14:textId="7791E852" w:rsidR="00042C83" w:rsidRPr="00041A73" w:rsidRDefault="00041A73" w:rsidP="002378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A73"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042C83" w:rsidRPr="00041A73" w14:paraId="115DB232" w14:textId="77777777" w:rsidTr="00042C8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9A1F" w14:textId="6ED940E5" w:rsidR="00042C83" w:rsidRPr="00041A73" w:rsidRDefault="00E4026D" w:rsidP="002378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A73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042C83" w:rsidRPr="00041A7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6650" w14:textId="77777777" w:rsidR="00042C83" w:rsidRPr="00041A73" w:rsidRDefault="00042C83" w:rsidP="002378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A73">
              <w:rPr>
                <w:rFonts w:eastAsia="Calibri"/>
                <w:sz w:val="28"/>
                <w:szCs w:val="28"/>
                <w:lang w:eastAsia="en-US"/>
              </w:rPr>
              <w:t>Познавательная деятельность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E23D" w14:textId="087CBEF5" w:rsidR="00042C83" w:rsidRPr="00041A73" w:rsidRDefault="000547BB" w:rsidP="002378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="00042C83" w:rsidRPr="00041A73">
              <w:rPr>
                <w:rFonts w:eastAsia="Calibri"/>
                <w:sz w:val="28"/>
                <w:szCs w:val="28"/>
                <w:lang w:eastAsia="en-US"/>
              </w:rPr>
              <w:t>арт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3825" w14:textId="338A89D3" w:rsidR="00042C83" w:rsidRPr="00041A73" w:rsidRDefault="00041A73" w:rsidP="002378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A73"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042C83" w:rsidRPr="00041A73" w14:paraId="5BF66282" w14:textId="77777777" w:rsidTr="00042C8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D7F8" w14:textId="295758CB" w:rsidR="00042C83" w:rsidRPr="00041A73" w:rsidRDefault="00E4026D" w:rsidP="002378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A73">
              <w:rPr>
                <w:rFonts w:eastAsia="Calibri"/>
                <w:sz w:val="28"/>
                <w:szCs w:val="28"/>
                <w:lang w:eastAsia="en-US"/>
              </w:rPr>
              <w:lastRenderedPageBreak/>
              <w:t>6</w:t>
            </w:r>
            <w:r w:rsidR="00042C83" w:rsidRPr="00041A7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1A97" w14:textId="77777777" w:rsidR="00042C83" w:rsidRPr="00041A73" w:rsidRDefault="00042C83" w:rsidP="002378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A73">
              <w:rPr>
                <w:rFonts w:eastAsia="Calibri"/>
                <w:sz w:val="28"/>
                <w:szCs w:val="28"/>
                <w:lang w:eastAsia="en-US"/>
              </w:rPr>
              <w:t>Музыкальная деятельность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CFFF" w14:textId="4935D621" w:rsidR="00042C83" w:rsidRPr="00041A73" w:rsidRDefault="000547BB" w:rsidP="002378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042C83" w:rsidRPr="00041A73">
              <w:rPr>
                <w:rFonts w:eastAsia="Calibri"/>
                <w:sz w:val="28"/>
                <w:szCs w:val="28"/>
                <w:lang w:eastAsia="en-US"/>
              </w:rPr>
              <w:t>прель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4BDE" w14:textId="34E65F07" w:rsidR="00042C83" w:rsidRPr="00041A73" w:rsidRDefault="00041A73" w:rsidP="002378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41A73">
              <w:rPr>
                <w:rFonts w:eastAsia="Calibri"/>
                <w:sz w:val="28"/>
                <w:szCs w:val="28"/>
                <w:lang w:eastAsia="en-US"/>
              </w:rPr>
              <w:t>муз.руководитель</w:t>
            </w:r>
            <w:proofErr w:type="spellEnd"/>
          </w:p>
        </w:tc>
      </w:tr>
      <w:tr w:rsidR="00042C83" w:rsidRPr="00041A73" w14:paraId="27D4B055" w14:textId="77777777" w:rsidTr="00042C8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ED6C" w14:textId="7ABD4DAD" w:rsidR="00042C83" w:rsidRPr="00041A73" w:rsidRDefault="00E4026D" w:rsidP="002378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A73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042C83" w:rsidRPr="00041A7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F3B1" w14:textId="77777777" w:rsidR="00042C83" w:rsidRPr="00041A73" w:rsidRDefault="00042C83" w:rsidP="002378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A73">
              <w:rPr>
                <w:rFonts w:eastAsia="Calibri"/>
                <w:sz w:val="28"/>
                <w:szCs w:val="28"/>
                <w:lang w:eastAsia="en-US"/>
              </w:rPr>
              <w:t xml:space="preserve">Познавательно - </w:t>
            </w:r>
            <w:proofErr w:type="spellStart"/>
            <w:r w:rsidRPr="00041A73">
              <w:rPr>
                <w:rFonts w:eastAsia="Calibri"/>
                <w:sz w:val="28"/>
                <w:szCs w:val="28"/>
                <w:lang w:eastAsia="en-US"/>
              </w:rPr>
              <w:t>иследовательская</w:t>
            </w:r>
            <w:proofErr w:type="spellEnd"/>
            <w:r w:rsidRPr="00041A73">
              <w:rPr>
                <w:rFonts w:eastAsia="Calibri"/>
                <w:sz w:val="28"/>
                <w:szCs w:val="28"/>
                <w:lang w:eastAsia="en-US"/>
              </w:rPr>
              <w:t xml:space="preserve"> деятельность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B4A0" w14:textId="614B460D" w:rsidR="00042C83" w:rsidRPr="00041A73" w:rsidRDefault="000547BB" w:rsidP="002378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042C83" w:rsidRPr="00041A73">
              <w:rPr>
                <w:rFonts w:eastAsia="Calibri"/>
                <w:sz w:val="28"/>
                <w:szCs w:val="28"/>
                <w:lang w:eastAsia="en-US"/>
              </w:rPr>
              <w:t>прель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4A8C" w14:textId="04D868F0" w:rsidR="00042C83" w:rsidRPr="00041A73" w:rsidRDefault="00041A73" w:rsidP="002378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A73"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</w:tbl>
    <w:p w14:paraId="3548F28D" w14:textId="45E28CC8" w:rsidR="003F3360" w:rsidRDefault="003F3360" w:rsidP="000547BB">
      <w:pPr>
        <w:tabs>
          <w:tab w:val="left" w:pos="142"/>
        </w:tabs>
        <w:rPr>
          <w:rFonts w:eastAsia="Calibri"/>
          <w:b/>
          <w:spacing w:val="-3"/>
          <w:sz w:val="22"/>
          <w:szCs w:val="22"/>
          <w:lang w:eastAsia="en-US"/>
        </w:rPr>
      </w:pPr>
    </w:p>
    <w:p w14:paraId="691C6AD1" w14:textId="4021E4F6" w:rsidR="00255BC2" w:rsidRPr="0042381A" w:rsidRDefault="00DD7924" w:rsidP="0042381A">
      <w:pPr>
        <w:tabs>
          <w:tab w:val="left" w:pos="142"/>
        </w:tabs>
        <w:jc w:val="center"/>
        <w:rPr>
          <w:rFonts w:eastAsia="Calibri"/>
          <w:b/>
          <w:spacing w:val="-3"/>
          <w:sz w:val="28"/>
          <w:szCs w:val="28"/>
          <w:lang w:eastAsia="en-US"/>
        </w:rPr>
      </w:pPr>
      <w:r w:rsidRPr="003F3360">
        <w:rPr>
          <w:rFonts w:eastAsia="Calibri"/>
          <w:b/>
          <w:spacing w:val="-3"/>
          <w:sz w:val="28"/>
          <w:szCs w:val="28"/>
          <w:lang w:eastAsia="en-US"/>
        </w:rPr>
        <w:t>2</w:t>
      </w:r>
      <w:r w:rsidR="00851F73" w:rsidRPr="003F3360">
        <w:rPr>
          <w:rFonts w:eastAsia="Calibri"/>
          <w:b/>
          <w:spacing w:val="-3"/>
          <w:sz w:val="28"/>
          <w:szCs w:val="28"/>
          <w:lang w:eastAsia="en-US"/>
        </w:rPr>
        <w:t>.</w:t>
      </w:r>
      <w:r w:rsidR="00C855C5">
        <w:rPr>
          <w:rFonts w:eastAsia="Calibri"/>
          <w:b/>
          <w:spacing w:val="-3"/>
          <w:sz w:val="28"/>
          <w:szCs w:val="28"/>
          <w:lang w:eastAsia="en-US"/>
        </w:rPr>
        <w:t>4</w:t>
      </w:r>
      <w:r w:rsidR="00D85A27" w:rsidRPr="003F3360">
        <w:rPr>
          <w:rFonts w:eastAsia="Calibri"/>
          <w:b/>
          <w:spacing w:val="-3"/>
          <w:sz w:val="28"/>
          <w:szCs w:val="28"/>
          <w:lang w:eastAsia="en-US"/>
        </w:rPr>
        <w:t>.</w:t>
      </w:r>
      <w:r w:rsidR="00041A73">
        <w:rPr>
          <w:rFonts w:eastAsia="Calibri"/>
          <w:b/>
          <w:spacing w:val="-3"/>
          <w:sz w:val="28"/>
          <w:szCs w:val="28"/>
          <w:lang w:eastAsia="en-US"/>
        </w:rPr>
        <w:t xml:space="preserve"> Педагогические советы</w:t>
      </w:r>
    </w:p>
    <w:tbl>
      <w:tblPr>
        <w:tblStyle w:val="9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701"/>
        <w:gridCol w:w="2410"/>
      </w:tblGrid>
      <w:tr w:rsidR="00255BC2" w:rsidRPr="003822EF" w14:paraId="7E3D2481" w14:textId="77777777" w:rsidTr="00E56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D33C" w14:textId="77777777" w:rsidR="00255BC2" w:rsidRPr="00E568A5" w:rsidRDefault="00255BC2" w:rsidP="00255BC2">
            <w:pPr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E568A5">
              <w:rPr>
                <w:b/>
                <w:i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4937" w14:textId="77777777" w:rsidR="00255BC2" w:rsidRPr="00E568A5" w:rsidRDefault="00255BC2" w:rsidP="00255BC2">
            <w:pPr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E568A5">
              <w:rPr>
                <w:b/>
                <w:i/>
                <w:sz w:val="27"/>
                <w:szCs w:val="27"/>
                <w:lang w:eastAsia="en-US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8119" w14:textId="77777777" w:rsidR="00255BC2" w:rsidRPr="00E568A5" w:rsidRDefault="00255BC2" w:rsidP="00255BC2">
            <w:pPr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E568A5">
              <w:rPr>
                <w:b/>
                <w:i/>
                <w:sz w:val="27"/>
                <w:szCs w:val="27"/>
                <w:lang w:eastAsia="en-US"/>
              </w:rPr>
              <w:t>Сроки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7CD1" w14:textId="77777777" w:rsidR="00255BC2" w:rsidRPr="00E568A5" w:rsidRDefault="00255BC2" w:rsidP="00255BC2">
            <w:pPr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E568A5">
              <w:rPr>
                <w:b/>
                <w:i/>
                <w:sz w:val="27"/>
                <w:szCs w:val="27"/>
                <w:lang w:eastAsia="en-US"/>
              </w:rPr>
              <w:t>Ответственный</w:t>
            </w:r>
          </w:p>
        </w:tc>
      </w:tr>
      <w:tr w:rsidR="00255BC2" w:rsidRPr="003822EF" w14:paraId="37C8E4B1" w14:textId="77777777" w:rsidTr="00E56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CE2F" w14:textId="77777777" w:rsidR="00255BC2" w:rsidRPr="003822EF" w:rsidRDefault="00255BC2" w:rsidP="00255BC2">
            <w:pPr>
              <w:jc w:val="center"/>
              <w:rPr>
                <w:sz w:val="27"/>
                <w:szCs w:val="27"/>
                <w:lang w:eastAsia="en-US"/>
              </w:rPr>
            </w:pPr>
            <w:r w:rsidRPr="003822EF">
              <w:rPr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E5C5" w14:textId="77777777" w:rsidR="00255BC2" w:rsidRPr="003822EF" w:rsidRDefault="00255BC2" w:rsidP="003822EF">
            <w:pPr>
              <w:shd w:val="clear" w:color="auto" w:fill="FFFFFF"/>
              <w:rPr>
                <w:b/>
                <w:sz w:val="27"/>
                <w:szCs w:val="27"/>
                <w:lang w:eastAsia="en-US"/>
              </w:rPr>
            </w:pPr>
            <w:r w:rsidRPr="003822EF">
              <w:rPr>
                <w:b/>
                <w:bCs/>
                <w:sz w:val="27"/>
                <w:szCs w:val="27"/>
                <w:lang w:eastAsia="en-US"/>
              </w:rPr>
              <w:t>Педагогический совет № 1 – установочный</w:t>
            </w:r>
            <w:r w:rsidRPr="003822EF">
              <w:rPr>
                <w:b/>
                <w:sz w:val="27"/>
                <w:szCs w:val="27"/>
                <w:lang w:eastAsia="en-US"/>
              </w:rPr>
              <w:t xml:space="preserve"> </w:t>
            </w:r>
          </w:p>
          <w:p w14:paraId="30D7AAC8" w14:textId="77777777" w:rsidR="00255BC2" w:rsidRPr="003822EF" w:rsidRDefault="00255BC2" w:rsidP="003822EF">
            <w:pPr>
              <w:textAlignment w:val="baseline"/>
              <w:rPr>
                <w:b/>
                <w:bCs/>
                <w:sz w:val="27"/>
                <w:szCs w:val="27"/>
                <w:lang w:eastAsia="en-US"/>
              </w:rPr>
            </w:pPr>
            <w:r w:rsidRPr="003822EF">
              <w:rPr>
                <w:b/>
                <w:bCs/>
                <w:sz w:val="27"/>
                <w:szCs w:val="27"/>
                <w:lang w:eastAsia="en-US"/>
              </w:rPr>
              <w:t xml:space="preserve">«Итоги летней оздоровительной работы. </w:t>
            </w:r>
          </w:p>
          <w:p w14:paraId="5CBF89EE" w14:textId="75B51DCA" w:rsidR="00255BC2" w:rsidRPr="003822EF" w:rsidRDefault="00255BC2" w:rsidP="003822EF">
            <w:pPr>
              <w:textAlignment w:val="baseline"/>
              <w:rPr>
                <w:rFonts w:eastAsia="Calibri"/>
                <w:b/>
                <w:bCs/>
                <w:sz w:val="27"/>
                <w:szCs w:val="27"/>
                <w:lang w:eastAsia="en-US"/>
              </w:rPr>
            </w:pPr>
            <w:r w:rsidRPr="003822EF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>Основные направления образ</w:t>
            </w:r>
            <w:r w:rsidR="00D85A27" w:rsidRPr="003822EF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 xml:space="preserve">овательной </w:t>
            </w:r>
            <w:proofErr w:type="gramStart"/>
            <w:r w:rsidR="00D85A27" w:rsidRPr="003822EF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>деятельности  на</w:t>
            </w:r>
            <w:proofErr w:type="gramEnd"/>
            <w:r w:rsidR="00D85A27" w:rsidRPr="003822EF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 xml:space="preserve"> 202</w:t>
            </w:r>
            <w:r w:rsidR="004F3790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>4</w:t>
            </w:r>
            <w:r w:rsidR="00D85A27" w:rsidRPr="003822EF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>-202</w:t>
            </w:r>
            <w:r w:rsidR="004F3790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>5</w:t>
            </w:r>
            <w:r w:rsidRPr="003822EF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 xml:space="preserve"> учебный  год»</w:t>
            </w:r>
          </w:p>
          <w:p w14:paraId="3B1B500B" w14:textId="03E0F89E" w:rsidR="00255BC2" w:rsidRPr="003822EF" w:rsidRDefault="00255BC2" w:rsidP="003822EF">
            <w:pPr>
              <w:textAlignment w:val="baseline"/>
              <w:rPr>
                <w:sz w:val="27"/>
                <w:szCs w:val="27"/>
                <w:bdr w:val="none" w:sz="0" w:space="0" w:color="auto" w:frame="1"/>
                <w:lang w:eastAsia="en-US"/>
              </w:rPr>
            </w:pPr>
            <w:r w:rsidRPr="003822EF">
              <w:rPr>
                <w:b/>
                <w:bCs/>
                <w:sz w:val="27"/>
                <w:szCs w:val="27"/>
                <w:lang w:eastAsia="en-US"/>
              </w:rPr>
              <w:t>Цель</w:t>
            </w:r>
            <w:r w:rsidRPr="003822EF">
              <w:rPr>
                <w:sz w:val="27"/>
                <w:szCs w:val="27"/>
                <w:bdr w:val="none" w:sz="0" w:space="0" w:color="auto" w:frame="1"/>
                <w:lang w:eastAsia="en-US"/>
              </w:rPr>
              <w:t xml:space="preserve">: познакомить с итогами деятельности ДОУ в летний оздоровительный период, ознакомление с </w:t>
            </w:r>
            <w:r w:rsidRPr="003822EF">
              <w:rPr>
                <w:rFonts w:eastAsia="Calibri"/>
                <w:sz w:val="27"/>
                <w:szCs w:val="27"/>
                <w:lang w:eastAsia="en-US"/>
              </w:rPr>
              <w:t>приоритет</w:t>
            </w:r>
            <w:r w:rsidR="0042381A">
              <w:rPr>
                <w:rFonts w:eastAsia="Calibri"/>
                <w:sz w:val="27"/>
                <w:szCs w:val="27"/>
                <w:lang w:eastAsia="en-US"/>
              </w:rPr>
              <w:t>ными задачами работы учреждения</w:t>
            </w:r>
            <w:r w:rsidRPr="003822EF">
              <w:rPr>
                <w:sz w:val="27"/>
                <w:szCs w:val="27"/>
                <w:bdr w:val="none" w:sz="0" w:space="0" w:color="auto" w:frame="1"/>
                <w:lang w:eastAsia="en-US"/>
              </w:rPr>
              <w:t xml:space="preserve"> на учебный год.</w:t>
            </w:r>
          </w:p>
          <w:p w14:paraId="21DA9502" w14:textId="77777777" w:rsidR="00255BC2" w:rsidRPr="003822EF" w:rsidRDefault="00255BC2" w:rsidP="003822EF">
            <w:pPr>
              <w:shd w:val="clear" w:color="auto" w:fill="FFFFFF"/>
              <w:rPr>
                <w:b/>
                <w:i/>
                <w:color w:val="111111"/>
                <w:sz w:val="27"/>
                <w:szCs w:val="27"/>
                <w:lang w:eastAsia="en-US"/>
              </w:rPr>
            </w:pPr>
            <w:r w:rsidRPr="003822EF">
              <w:rPr>
                <w:b/>
                <w:i/>
                <w:color w:val="111111"/>
                <w:sz w:val="27"/>
                <w:szCs w:val="27"/>
                <w:lang w:eastAsia="en-US"/>
              </w:rPr>
              <w:t xml:space="preserve">Подготовка </w:t>
            </w:r>
            <w:r w:rsidRPr="003822EF">
              <w:rPr>
                <w:i/>
                <w:color w:val="111111"/>
                <w:sz w:val="27"/>
                <w:szCs w:val="27"/>
                <w:lang w:eastAsia="en-US"/>
              </w:rPr>
              <w:t>к </w:t>
            </w:r>
            <w:r w:rsidRPr="003822EF">
              <w:rPr>
                <w:b/>
                <w:bCs/>
                <w:i/>
                <w:color w:val="111111"/>
                <w:sz w:val="27"/>
                <w:szCs w:val="27"/>
                <w:bdr w:val="none" w:sz="0" w:space="0" w:color="auto" w:frame="1"/>
                <w:lang w:eastAsia="en-US"/>
              </w:rPr>
              <w:t>педсовету</w:t>
            </w:r>
            <w:r w:rsidRPr="003822EF">
              <w:rPr>
                <w:i/>
                <w:color w:val="111111"/>
                <w:sz w:val="27"/>
                <w:szCs w:val="27"/>
                <w:lang w:eastAsia="en-US"/>
              </w:rPr>
              <w:t>:</w:t>
            </w:r>
          </w:p>
          <w:p w14:paraId="7E450459" w14:textId="099D2997" w:rsidR="00255BC2" w:rsidRPr="00106014" w:rsidRDefault="00D20341" w:rsidP="00106014">
            <w:pPr>
              <w:pStyle w:val="1"/>
              <w:numPr>
                <w:ilvl w:val="0"/>
                <w:numId w:val="12"/>
              </w:numPr>
              <w:spacing w:before="89" w:line="322" w:lineRule="exact"/>
              <w:ind w:left="35" w:right="879" w:firstLine="389"/>
              <w:outlineLvl w:val="0"/>
              <w:rPr>
                <w:sz w:val="27"/>
                <w:szCs w:val="27"/>
                <w:lang w:eastAsia="en-US"/>
              </w:rPr>
            </w:pPr>
            <w:r w:rsidRPr="00E568A5">
              <w:rPr>
                <w:sz w:val="27"/>
                <w:szCs w:val="27"/>
                <w:lang w:eastAsia="en-US"/>
              </w:rPr>
              <w:t>Утверждение Основной общеобразовательной программы – Образовательная программа дошкольного образования структурного</w:t>
            </w:r>
            <w:r>
              <w:rPr>
                <w:sz w:val="27"/>
                <w:szCs w:val="27"/>
                <w:lang w:eastAsia="en-US"/>
              </w:rPr>
              <w:t xml:space="preserve"> подразделения – детский сад МКОУ СОШ МО Славный</w:t>
            </w:r>
            <w:r w:rsidR="00255BC2" w:rsidRPr="003822EF">
              <w:rPr>
                <w:sz w:val="27"/>
                <w:szCs w:val="27"/>
                <w:lang w:eastAsia="en-US"/>
              </w:rPr>
              <w:t>.</w:t>
            </w:r>
          </w:p>
          <w:p w14:paraId="38C4D8C5" w14:textId="630B0147" w:rsidR="00255BC2" w:rsidRPr="003822EF" w:rsidRDefault="00106014" w:rsidP="003822EF">
            <w:pPr>
              <w:textAlignment w:val="baseline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  <w:r w:rsidR="00255BC2" w:rsidRPr="003822EF">
              <w:rPr>
                <w:sz w:val="27"/>
                <w:szCs w:val="27"/>
                <w:lang w:eastAsia="en-US"/>
              </w:rPr>
              <w:t>. Подготовка документации к новому учебному году.</w:t>
            </w:r>
          </w:p>
          <w:p w14:paraId="72BCE2F1" w14:textId="149EA7DE" w:rsidR="00255BC2" w:rsidRPr="003822EF" w:rsidRDefault="00106014" w:rsidP="003822EF">
            <w:pPr>
              <w:textAlignment w:val="baseline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</w:t>
            </w:r>
            <w:r w:rsidR="00255BC2" w:rsidRPr="003822EF">
              <w:rPr>
                <w:sz w:val="27"/>
                <w:szCs w:val="27"/>
                <w:lang w:eastAsia="en-US"/>
              </w:rPr>
              <w:t>. Смотр готовности групп к новому учебному году.</w:t>
            </w:r>
          </w:p>
          <w:p w14:paraId="535B2E89" w14:textId="750602BB" w:rsidR="00255BC2" w:rsidRPr="003822EF" w:rsidRDefault="00106014" w:rsidP="003822EF">
            <w:pPr>
              <w:textAlignment w:val="baseline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</w:t>
            </w:r>
            <w:r w:rsidR="00E4026D">
              <w:rPr>
                <w:sz w:val="27"/>
                <w:szCs w:val="27"/>
                <w:lang w:eastAsia="en-US"/>
              </w:rPr>
              <w:t>.Разр</w:t>
            </w:r>
            <w:r w:rsidR="0033513B" w:rsidRPr="003822EF">
              <w:rPr>
                <w:sz w:val="27"/>
                <w:szCs w:val="27"/>
                <w:lang w:eastAsia="en-US"/>
              </w:rPr>
              <w:t>аботка планов на 202</w:t>
            </w:r>
            <w:r w:rsidR="004F3790">
              <w:rPr>
                <w:sz w:val="27"/>
                <w:szCs w:val="27"/>
                <w:lang w:eastAsia="en-US"/>
              </w:rPr>
              <w:t>4</w:t>
            </w:r>
            <w:r w:rsidR="0033513B" w:rsidRPr="003822EF">
              <w:rPr>
                <w:sz w:val="27"/>
                <w:szCs w:val="27"/>
                <w:lang w:eastAsia="en-US"/>
              </w:rPr>
              <w:t>-202</w:t>
            </w:r>
            <w:r w:rsidR="004F3790">
              <w:rPr>
                <w:sz w:val="27"/>
                <w:szCs w:val="27"/>
                <w:lang w:eastAsia="en-US"/>
              </w:rPr>
              <w:t>5</w:t>
            </w:r>
            <w:r w:rsidR="00255BC2" w:rsidRPr="003822EF">
              <w:rPr>
                <w:sz w:val="27"/>
                <w:szCs w:val="27"/>
                <w:lang w:eastAsia="en-US"/>
              </w:rPr>
              <w:t xml:space="preserve"> учебный год.</w:t>
            </w:r>
          </w:p>
          <w:p w14:paraId="6C1528B1" w14:textId="77777777" w:rsidR="00255BC2" w:rsidRPr="003822EF" w:rsidRDefault="00255BC2" w:rsidP="003822EF">
            <w:pPr>
              <w:textAlignment w:val="baseline"/>
              <w:rPr>
                <w:b/>
                <w:i/>
                <w:sz w:val="27"/>
                <w:szCs w:val="27"/>
                <w:lang w:eastAsia="en-US"/>
              </w:rPr>
            </w:pPr>
            <w:r w:rsidRPr="003822EF">
              <w:rPr>
                <w:b/>
                <w:i/>
                <w:sz w:val="27"/>
                <w:szCs w:val="27"/>
                <w:lang w:eastAsia="en-US"/>
              </w:rPr>
              <w:t>План проведения:</w:t>
            </w:r>
          </w:p>
          <w:p w14:paraId="02C6EFDD" w14:textId="77777777" w:rsidR="00255BC2" w:rsidRPr="003822EF" w:rsidRDefault="00255BC2" w:rsidP="003822EF">
            <w:pPr>
              <w:textAlignment w:val="baseline"/>
              <w:rPr>
                <w:sz w:val="27"/>
                <w:szCs w:val="27"/>
                <w:lang w:eastAsia="en-US"/>
              </w:rPr>
            </w:pPr>
            <w:r w:rsidRPr="003822EF">
              <w:rPr>
                <w:sz w:val="27"/>
                <w:szCs w:val="27"/>
                <w:lang w:eastAsia="en-US"/>
              </w:rPr>
              <w:t xml:space="preserve">1. Анализ деятельности ДОУ в летний оздоровительный период. </w:t>
            </w:r>
          </w:p>
          <w:p w14:paraId="24EC916E" w14:textId="793EA332" w:rsidR="00255BC2" w:rsidRPr="003822EF" w:rsidRDefault="00255BC2" w:rsidP="003822EF">
            <w:pPr>
              <w:textAlignment w:val="baseline"/>
              <w:rPr>
                <w:sz w:val="27"/>
                <w:szCs w:val="27"/>
                <w:lang w:eastAsia="en-US"/>
              </w:rPr>
            </w:pPr>
            <w:r w:rsidRPr="003822EF">
              <w:rPr>
                <w:sz w:val="27"/>
                <w:szCs w:val="27"/>
                <w:bdr w:val="none" w:sz="0" w:space="0" w:color="auto" w:frame="1"/>
                <w:lang w:eastAsia="en-US"/>
              </w:rPr>
              <w:t>2.</w:t>
            </w:r>
            <w:r w:rsidR="00D20341">
              <w:rPr>
                <w:sz w:val="27"/>
                <w:szCs w:val="27"/>
                <w:bdr w:val="none" w:sz="0" w:space="0" w:color="auto" w:frame="1"/>
                <w:lang w:eastAsia="en-US"/>
              </w:rPr>
              <w:t xml:space="preserve"> Итоги смотра</w:t>
            </w:r>
            <w:r w:rsidR="007763A4" w:rsidRPr="003822EF">
              <w:rPr>
                <w:sz w:val="27"/>
                <w:szCs w:val="27"/>
                <w:bdr w:val="none" w:sz="0" w:space="0" w:color="auto" w:frame="1"/>
                <w:lang w:eastAsia="en-US"/>
              </w:rPr>
              <w:t xml:space="preserve"> групп к новому учебному году</w:t>
            </w:r>
            <w:r w:rsidRPr="003822EF">
              <w:rPr>
                <w:sz w:val="27"/>
                <w:szCs w:val="27"/>
                <w:bdr w:val="none" w:sz="0" w:space="0" w:color="auto" w:frame="1"/>
                <w:lang w:eastAsia="en-US"/>
              </w:rPr>
              <w:t>. </w:t>
            </w:r>
          </w:p>
          <w:p w14:paraId="2293FFE2" w14:textId="6D9A5A8E" w:rsidR="00255BC2" w:rsidRPr="003822EF" w:rsidRDefault="00255BC2" w:rsidP="003822EF">
            <w:pPr>
              <w:textAlignment w:val="baseline"/>
              <w:rPr>
                <w:sz w:val="27"/>
                <w:szCs w:val="27"/>
                <w:lang w:eastAsia="en-US"/>
              </w:rPr>
            </w:pPr>
            <w:r w:rsidRPr="003822EF">
              <w:rPr>
                <w:sz w:val="27"/>
                <w:szCs w:val="27"/>
                <w:bdr w:val="none" w:sz="0" w:space="0" w:color="auto" w:frame="1"/>
                <w:lang w:eastAsia="en-US"/>
              </w:rPr>
              <w:t>3. Утверждение планов работы, рабочих программ педагогов ДОУ, графиков работы и т.д.</w:t>
            </w:r>
          </w:p>
          <w:p w14:paraId="22CC4031" w14:textId="4497E997" w:rsidR="00255BC2" w:rsidRPr="003822EF" w:rsidRDefault="00255BC2" w:rsidP="003822EF">
            <w:pPr>
              <w:textAlignment w:val="baseline"/>
              <w:rPr>
                <w:sz w:val="27"/>
                <w:szCs w:val="27"/>
                <w:lang w:eastAsia="en-US"/>
              </w:rPr>
            </w:pPr>
            <w:r w:rsidRPr="003822EF">
              <w:rPr>
                <w:sz w:val="27"/>
                <w:szCs w:val="27"/>
                <w:lang w:eastAsia="en-US"/>
              </w:rPr>
              <w:t>4.</w:t>
            </w:r>
            <w:r w:rsidR="0033513B" w:rsidRPr="003822EF">
              <w:rPr>
                <w:sz w:val="27"/>
                <w:szCs w:val="27"/>
                <w:lang w:eastAsia="en-US"/>
              </w:rPr>
              <w:t xml:space="preserve"> Утверждение проек</w:t>
            </w:r>
            <w:r w:rsidR="00E568A5">
              <w:rPr>
                <w:sz w:val="27"/>
                <w:szCs w:val="27"/>
                <w:lang w:eastAsia="en-US"/>
              </w:rPr>
              <w:t>тов,</w:t>
            </w:r>
            <w:r w:rsidR="0033513B" w:rsidRPr="003822EF">
              <w:rPr>
                <w:sz w:val="27"/>
                <w:szCs w:val="27"/>
                <w:lang w:eastAsia="en-US"/>
              </w:rPr>
              <w:t xml:space="preserve"> </w:t>
            </w:r>
            <w:r w:rsidR="007763A4" w:rsidRPr="003822EF">
              <w:rPr>
                <w:sz w:val="27"/>
                <w:szCs w:val="27"/>
                <w:lang w:eastAsia="en-US"/>
              </w:rPr>
              <w:t xml:space="preserve">перспективных </w:t>
            </w:r>
            <w:r w:rsidR="0033513B" w:rsidRPr="003822EF">
              <w:rPr>
                <w:sz w:val="27"/>
                <w:szCs w:val="27"/>
                <w:lang w:eastAsia="en-US"/>
              </w:rPr>
              <w:t>планов</w:t>
            </w:r>
            <w:r w:rsidR="007763A4" w:rsidRPr="003822EF">
              <w:rPr>
                <w:sz w:val="27"/>
                <w:szCs w:val="27"/>
                <w:lang w:eastAsia="en-US"/>
              </w:rPr>
              <w:t xml:space="preserve"> развития детской индивидуально</w:t>
            </w:r>
            <w:r w:rsidR="000547BB">
              <w:rPr>
                <w:sz w:val="27"/>
                <w:szCs w:val="27"/>
                <w:lang w:eastAsia="en-US"/>
              </w:rPr>
              <w:t>сти и творческого самовыражения.</w:t>
            </w:r>
          </w:p>
          <w:p w14:paraId="10C76F65" w14:textId="77777777" w:rsidR="00255BC2" w:rsidRPr="003822EF" w:rsidRDefault="00255BC2" w:rsidP="003822EF">
            <w:pPr>
              <w:textAlignment w:val="baseline"/>
              <w:rPr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3621" w14:textId="3847EFD2" w:rsidR="00255BC2" w:rsidRPr="003822EF" w:rsidRDefault="00255BC2" w:rsidP="00066670">
            <w:pPr>
              <w:jc w:val="center"/>
              <w:textAlignment w:val="baseline"/>
              <w:rPr>
                <w:rFonts w:eastAsia="Calibri"/>
                <w:sz w:val="27"/>
                <w:szCs w:val="27"/>
                <w:lang w:eastAsia="en-US"/>
              </w:rPr>
            </w:pPr>
            <w:r w:rsidRPr="003822EF">
              <w:rPr>
                <w:rFonts w:eastAsia="Calibri"/>
                <w:sz w:val="27"/>
                <w:szCs w:val="27"/>
                <w:lang w:eastAsia="en-US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71EB" w14:textId="77777777" w:rsidR="00255BC2" w:rsidRPr="003822EF" w:rsidRDefault="00255BC2" w:rsidP="00255BC2">
            <w:pPr>
              <w:jc w:val="both"/>
              <w:rPr>
                <w:sz w:val="27"/>
                <w:szCs w:val="27"/>
                <w:lang w:eastAsia="en-US"/>
              </w:rPr>
            </w:pPr>
          </w:p>
          <w:p w14:paraId="72152DB8" w14:textId="77777777" w:rsidR="00255BC2" w:rsidRPr="003822EF" w:rsidRDefault="00255BC2" w:rsidP="00255BC2">
            <w:pPr>
              <w:jc w:val="both"/>
              <w:rPr>
                <w:sz w:val="27"/>
                <w:szCs w:val="27"/>
                <w:lang w:eastAsia="en-US"/>
              </w:rPr>
            </w:pPr>
          </w:p>
          <w:p w14:paraId="3187D485" w14:textId="77777777" w:rsidR="00255BC2" w:rsidRPr="003822EF" w:rsidRDefault="00255BC2" w:rsidP="00255BC2">
            <w:pPr>
              <w:jc w:val="both"/>
              <w:rPr>
                <w:sz w:val="27"/>
                <w:szCs w:val="27"/>
                <w:lang w:eastAsia="en-US"/>
              </w:rPr>
            </w:pPr>
          </w:p>
          <w:p w14:paraId="42F0C2B7" w14:textId="77777777" w:rsidR="00255BC2" w:rsidRPr="003822EF" w:rsidRDefault="00255BC2" w:rsidP="00255BC2">
            <w:pPr>
              <w:jc w:val="center"/>
              <w:rPr>
                <w:sz w:val="27"/>
                <w:szCs w:val="27"/>
                <w:lang w:eastAsia="en-US"/>
              </w:rPr>
            </w:pPr>
          </w:p>
          <w:p w14:paraId="296ABC80" w14:textId="77777777" w:rsidR="00255BC2" w:rsidRPr="003822EF" w:rsidRDefault="00255BC2" w:rsidP="00255BC2">
            <w:pPr>
              <w:jc w:val="center"/>
              <w:rPr>
                <w:sz w:val="27"/>
                <w:szCs w:val="27"/>
                <w:lang w:eastAsia="en-US"/>
              </w:rPr>
            </w:pPr>
          </w:p>
          <w:p w14:paraId="3EE512DC" w14:textId="3CA5D955" w:rsidR="00255BC2" w:rsidRPr="003822EF" w:rsidRDefault="003822EF" w:rsidP="00255BC2">
            <w:pPr>
              <w:jc w:val="center"/>
              <w:rPr>
                <w:sz w:val="27"/>
                <w:szCs w:val="27"/>
                <w:lang w:eastAsia="en-US"/>
              </w:rPr>
            </w:pPr>
            <w:r w:rsidRPr="003822EF">
              <w:rPr>
                <w:sz w:val="27"/>
                <w:szCs w:val="27"/>
                <w:lang w:eastAsia="en-US"/>
              </w:rPr>
              <w:t>Заместитель директора по УВР ДО, руководитель МО, воспитатели</w:t>
            </w:r>
          </w:p>
          <w:p w14:paraId="751167D2" w14:textId="77777777" w:rsidR="00255BC2" w:rsidRPr="003822EF" w:rsidRDefault="00255BC2" w:rsidP="00255BC2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255BC2" w:rsidRPr="003822EF" w14:paraId="712155E7" w14:textId="77777777" w:rsidTr="00E568A5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2874" w14:textId="0AC5DCA5" w:rsidR="00255BC2" w:rsidRPr="003822EF" w:rsidRDefault="00255BC2" w:rsidP="00255BC2">
            <w:pPr>
              <w:jc w:val="center"/>
              <w:rPr>
                <w:sz w:val="27"/>
                <w:szCs w:val="27"/>
                <w:lang w:eastAsia="en-US"/>
              </w:rPr>
            </w:pPr>
            <w:r w:rsidRPr="003822EF">
              <w:rPr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AEEE" w14:textId="77777777" w:rsidR="00255BC2" w:rsidRPr="003822EF" w:rsidRDefault="00255BC2" w:rsidP="003822EF">
            <w:pPr>
              <w:shd w:val="clear" w:color="auto" w:fill="FFFFFF"/>
              <w:rPr>
                <w:b/>
                <w:sz w:val="27"/>
                <w:szCs w:val="27"/>
                <w:lang w:eastAsia="en-US"/>
              </w:rPr>
            </w:pPr>
            <w:r w:rsidRPr="003822EF">
              <w:rPr>
                <w:b/>
                <w:bCs/>
                <w:sz w:val="27"/>
                <w:szCs w:val="27"/>
                <w:lang w:eastAsia="en-US"/>
              </w:rPr>
              <w:t>Педагогический совет № 2 – тематический</w:t>
            </w:r>
            <w:r w:rsidRPr="003822EF">
              <w:rPr>
                <w:b/>
                <w:sz w:val="27"/>
                <w:szCs w:val="27"/>
                <w:lang w:eastAsia="en-US"/>
              </w:rPr>
              <w:t xml:space="preserve"> </w:t>
            </w:r>
          </w:p>
          <w:p w14:paraId="6AB98A32" w14:textId="77777777" w:rsidR="00255BC2" w:rsidRPr="003822EF" w:rsidRDefault="00255BC2" w:rsidP="003822EF">
            <w:pPr>
              <w:rPr>
                <w:rFonts w:ascii="Calibri" w:eastAsia="Calibri" w:hAnsi="Calibri"/>
                <w:sz w:val="27"/>
                <w:szCs w:val="27"/>
                <w:lang w:eastAsia="en-US"/>
              </w:rPr>
            </w:pPr>
            <w:r w:rsidRPr="003822EF">
              <w:rPr>
                <w:b/>
                <w:bCs/>
                <w:iCs/>
                <w:sz w:val="27"/>
                <w:szCs w:val="27"/>
                <w:lang w:eastAsia="en-US"/>
              </w:rPr>
              <w:t>«Инновационные технологии в</w:t>
            </w:r>
          </w:p>
          <w:p w14:paraId="6AF780AB" w14:textId="77777777" w:rsidR="00255BC2" w:rsidRPr="003822EF" w:rsidRDefault="00255BC2" w:rsidP="003822EF">
            <w:pPr>
              <w:rPr>
                <w:rFonts w:ascii="Calibri" w:eastAsia="Calibri" w:hAnsi="Calibri"/>
                <w:sz w:val="27"/>
                <w:szCs w:val="27"/>
                <w:lang w:eastAsia="en-US"/>
              </w:rPr>
            </w:pPr>
            <w:r w:rsidRPr="003822EF">
              <w:rPr>
                <w:b/>
                <w:bCs/>
                <w:iCs/>
                <w:sz w:val="27"/>
                <w:szCs w:val="27"/>
                <w:lang w:eastAsia="en-US"/>
              </w:rPr>
              <w:t>образовательно-воспитательном процессе ДОУ»</w:t>
            </w:r>
          </w:p>
          <w:p w14:paraId="0A978E61" w14:textId="77777777" w:rsidR="00AF3676" w:rsidRPr="003822EF" w:rsidRDefault="00AF3676" w:rsidP="003822EF">
            <w:pPr>
              <w:shd w:val="clear" w:color="auto" w:fill="FFFFFF"/>
              <w:rPr>
                <w:sz w:val="27"/>
                <w:szCs w:val="27"/>
                <w:lang w:eastAsia="en-US"/>
              </w:rPr>
            </w:pPr>
            <w:r w:rsidRPr="003822EF">
              <w:rPr>
                <w:b/>
                <w:sz w:val="27"/>
                <w:szCs w:val="27"/>
                <w:lang w:eastAsia="en-US"/>
              </w:rPr>
              <w:lastRenderedPageBreak/>
              <w:t>Цель:</w:t>
            </w:r>
            <w:r w:rsidRPr="003822EF">
              <w:rPr>
                <w:sz w:val="27"/>
                <w:szCs w:val="27"/>
                <w:lang w:eastAsia="en-US"/>
              </w:rPr>
              <w:t xml:space="preserve"> Повысить уровень профессионального мастерства педагогов ДОУ в вопросах </w:t>
            </w:r>
          </w:p>
          <w:p w14:paraId="733DC2AD" w14:textId="77777777" w:rsidR="00AF3676" w:rsidRPr="003822EF" w:rsidRDefault="00AF3676" w:rsidP="003822EF">
            <w:pPr>
              <w:shd w:val="clear" w:color="auto" w:fill="FFFFFF"/>
              <w:rPr>
                <w:b/>
                <w:i/>
                <w:sz w:val="27"/>
                <w:szCs w:val="27"/>
                <w:lang w:eastAsia="en-US"/>
              </w:rPr>
            </w:pPr>
            <w:r w:rsidRPr="003822EF">
              <w:rPr>
                <w:b/>
                <w:i/>
                <w:sz w:val="27"/>
                <w:szCs w:val="27"/>
                <w:lang w:eastAsia="en-US"/>
              </w:rPr>
              <w:t>Подготовка к педсовету:</w:t>
            </w:r>
          </w:p>
          <w:p w14:paraId="236263D5" w14:textId="77777777" w:rsidR="00AF3676" w:rsidRPr="003822EF" w:rsidRDefault="00AF3676" w:rsidP="003822EF">
            <w:pPr>
              <w:spacing w:line="258" w:lineRule="exact"/>
              <w:rPr>
                <w:rFonts w:eastAsia="Calibri"/>
                <w:sz w:val="27"/>
                <w:szCs w:val="27"/>
                <w:lang w:eastAsia="en-US"/>
              </w:rPr>
            </w:pPr>
            <w:r w:rsidRPr="003822EF">
              <w:rPr>
                <w:rFonts w:eastAsia="Calibri"/>
                <w:sz w:val="27"/>
                <w:szCs w:val="27"/>
                <w:lang w:eastAsia="en-US"/>
              </w:rPr>
              <w:t xml:space="preserve">1. Тематический контроль </w:t>
            </w:r>
            <w:r w:rsidRPr="003822EF">
              <w:rPr>
                <w:sz w:val="27"/>
                <w:szCs w:val="27"/>
                <w:lang w:eastAsia="en-US"/>
              </w:rPr>
              <w:t>«Состояние</w:t>
            </w:r>
            <w:r w:rsidRPr="003822EF">
              <w:rPr>
                <w:rFonts w:eastAsia="Calibri"/>
                <w:sz w:val="27"/>
                <w:szCs w:val="27"/>
                <w:lang w:eastAsia="en-US"/>
              </w:rPr>
              <w:t xml:space="preserve"> </w:t>
            </w:r>
            <w:r w:rsidRPr="003822EF">
              <w:rPr>
                <w:sz w:val="27"/>
                <w:szCs w:val="27"/>
                <w:lang w:eastAsia="en-US"/>
              </w:rPr>
              <w:t>работы по ПДД воспитанников»</w:t>
            </w:r>
            <w:r w:rsidRPr="003822EF">
              <w:rPr>
                <w:rFonts w:eastAsia="Calibri"/>
                <w:sz w:val="27"/>
                <w:szCs w:val="27"/>
                <w:lang w:eastAsia="en-US"/>
              </w:rPr>
              <w:t>.</w:t>
            </w:r>
          </w:p>
          <w:p w14:paraId="109C94F5" w14:textId="77777777" w:rsidR="00AF3676" w:rsidRPr="003822EF" w:rsidRDefault="00AF3676" w:rsidP="003822EF">
            <w:pPr>
              <w:shd w:val="clear" w:color="auto" w:fill="FFFFFF"/>
              <w:rPr>
                <w:sz w:val="27"/>
                <w:szCs w:val="27"/>
                <w:lang w:eastAsia="en-US"/>
              </w:rPr>
            </w:pPr>
            <w:r w:rsidRPr="003822EF">
              <w:rPr>
                <w:sz w:val="27"/>
                <w:szCs w:val="27"/>
                <w:lang w:eastAsia="en-US"/>
              </w:rPr>
              <w:t>2.  Проведение консультаций, круглых столов, мастер-классов по теме.</w:t>
            </w:r>
          </w:p>
          <w:p w14:paraId="620B45C8" w14:textId="77777777" w:rsidR="00AF3676" w:rsidRPr="003822EF" w:rsidRDefault="00AF3676" w:rsidP="003822EF">
            <w:pPr>
              <w:shd w:val="clear" w:color="auto" w:fill="FFFFFF"/>
              <w:rPr>
                <w:sz w:val="27"/>
                <w:szCs w:val="27"/>
                <w:lang w:eastAsia="en-US"/>
              </w:rPr>
            </w:pPr>
            <w:r w:rsidRPr="003822EF">
              <w:rPr>
                <w:sz w:val="27"/>
                <w:szCs w:val="27"/>
                <w:lang w:eastAsia="en-US"/>
              </w:rPr>
              <w:t>3. Оценка воспитателями своих профессиональных умений и качеств, необходимых.</w:t>
            </w:r>
          </w:p>
          <w:p w14:paraId="6580EE22" w14:textId="5C8AED6E" w:rsidR="00AF3676" w:rsidRPr="003822EF" w:rsidRDefault="00AF3676" w:rsidP="003822EF">
            <w:pPr>
              <w:shd w:val="clear" w:color="auto" w:fill="FFFFFF"/>
              <w:rPr>
                <w:sz w:val="27"/>
                <w:szCs w:val="27"/>
                <w:lang w:eastAsia="en-US"/>
              </w:rPr>
            </w:pPr>
            <w:r w:rsidRPr="003822EF">
              <w:rPr>
                <w:sz w:val="27"/>
                <w:szCs w:val="27"/>
                <w:lang w:eastAsia="en-US"/>
              </w:rPr>
              <w:t>4. Оценка и анализ деятельности ДОУ (</w:t>
            </w:r>
            <w:proofErr w:type="spellStart"/>
            <w:r w:rsidRPr="003822EF">
              <w:rPr>
                <w:sz w:val="27"/>
                <w:szCs w:val="27"/>
                <w:lang w:eastAsia="en-US"/>
              </w:rPr>
              <w:t>самообследование</w:t>
            </w:r>
            <w:proofErr w:type="spellEnd"/>
            <w:r w:rsidRPr="003822EF">
              <w:rPr>
                <w:sz w:val="27"/>
                <w:szCs w:val="27"/>
                <w:lang w:eastAsia="en-US"/>
              </w:rPr>
              <w:t>) за 202</w:t>
            </w:r>
            <w:r w:rsidR="004F3790">
              <w:rPr>
                <w:sz w:val="27"/>
                <w:szCs w:val="27"/>
                <w:lang w:eastAsia="en-US"/>
              </w:rPr>
              <w:t>4</w:t>
            </w:r>
            <w:r w:rsidRPr="003822EF">
              <w:rPr>
                <w:sz w:val="27"/>
                <w:szCs w:val="27"/>
                <w:lang w:eastAsia="en-US"/>
              </w:rPr>
              <w:t xml:space="preserve"> год.</w:t>
            </w:r>
          </w:p>
          <w:p w14:paraId="1E3C7E72" w14:textId="77777777" w:rsidR="00AF3676" w:rsidRPr="003822EF" w:rsidRDefault="00AF3676" w:rsidP="003822EF">
            <w:pPr>
              <w:shd w:val="clear" w:color="auto" w:fill="FFFFFF"/>
              <w:rPr>
                <w:b/>
                <w:sz w:val="27"/>
                <w:szCs w:val="27"/>
                <w:lang w:eastAsia="en-US"/>
              </w:rPr>
            </w:pPr>
            <w:r w:rsidRPr="003822EF">
              <w:rPr>
                <w:b/>
                <w:sz w:val="27"/>
                <w:szCs w:val="27"/>
                <w:lang w:eastAsia="en-US"/>
              </w:rPr>
              <w:t xml:space="preserve">План: </w:t>
            </w:r>
          </w:p>
          <w:p w14:paraId="11CBAB11" w14:textId="1102CEB4" w:rsidR="00AF3676" w:rsidRPr="003822EF" w:rsidRDefault="00041A73" w:rsidP="003822EF">
            <w:pPr>
              <w:shd w:val="clear" w:color="auto" w:fill="FFFFFF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 И</w:t>
            </w:r>
            <w:r w:rsidR="00AF3676" w:rsidRPr="003822EF">
              <w:rPr>
                <w:sz w:val="27"/>
                <w:szCs w:val="27"/>
                <w:lang w:eastAsia="en-US"/>
              </w:rPr>
              <w:t xml:space="preserve">тоги тематического контроля «Состояние работы по ПДД». </w:t>
            </w:r>
          </w:p>
          <w:p w14:paraId="4D6E61DF" w14:textId="3B630B97" w:rsidR="00AF3676" w:rsidRPr="003822EF" w:rsidRDefault="00041A73" w:rsidP="003822EF">
            <w:pPr>
              <w:shd w:val="clear" w:color="auto" w:fill="FFFFFF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 И</w:t>
            </w:r>
            <w:r w:rsidR="00AF3676" w:rsidRPr="003822EF">
              <w:rPr>
                <w:sz w:val="27"/>
                <w:szCs w:val="27"/>
                <w:lang w:eastAsia="en-US"/>
              </w:rPr>
              <w:t>тоги смотра-конкурса пособий по ПДД</w:t>
            </w:r>
          </w:p>
          <w:p w14:paraId="1EAD98C8" w14:textId="77777777" w:rsidR="00AF3676" w:rsidRPr="003822EF" w:rsidRDefault="00AF3676" w:rsidP="003822EF">
            <w:pPr>
              <w:shd w:val="clear" w:color="auto" w:fill="FFFFFF"/>
              <w:rPr>
                <w:sz w:val="27"/>
                <w:szCs w:val="27"/>
                <w:lang w:eastAsia="en-US"/>
              </w:rPr>
            </w:pPr>
            <w:r w:rsidRPr="003822EF">
              <w:rPr>
                <w:sz w:val="27"/>
                <w:szCs w:val="27"/>
                <w:lang w:eastAsia="en-US"/>
              </w:rPr>
              <w:t>3. Обмен опытом педагогов «О формах работы по профилактике ДТТ</w:t>
            </w:r>
          </w:p>
          <w:p w14:paraId="6B00F587" w14:textId="5DD4A7C2" w:rsidR="00255BC2" w:rsidRPr="003822EF" w:rsidRDefault="00AF3676" w:rsidP="004F3790">
            <w:pPr>
              <w:rPr>
                <w:rFonts w:ascii="Calibri" w:eastAsia="Calibri" w:hAnsi="Calibri"/>
                <w:sz w:val="27"/>
                <w:szCs w:val="27"/>
                <w:lang w:eastAsia="en-US"/>
              </w:rPr>
            </w:pPr>
            <w:r w:rsidRPr="003822EF">
              <w:rPr>
                <w:sz w:val="27"/>
                <w:szCs w:val="27"/>
                <w:lang w:eastAsia="en-US"/>
              </w:rPr>
              <w:t>4. Анализ деятельности ДОУ за 202</w:t>
            </w:r>
            <w:r w:rsidR="004F3790">
              <w:rPr>
                <w:sz w:val="27"/>
                <w:szCs w:val="27"/>
                <w:lang w:eastAsia="en-US"/>
              </w:rPr>
              <w:t>4</w:t>
            </w:r>
            <w:r w:rsidRPr="003822EF">
              <w:rPr>
                <w:sz w:val="27"/>
                <w:szCs w:val="27"/>
                <w:lang w:eastAsia="en-US"/>
              </w:rPr>
              <w:t>г (</w:t>
            </w:r>
            <w:proofErr w:type="spellStart"/>
            <w:r w:rsidRPr="003822EF">
              <w:rPr>
                <w:sz w:val="27"/>
                <w:szCs w:val="27"/>
                <w:lang w:eastAsia="en-US"/>
              </w:rPr>
              <w:t>самообследование</w:t>
            </w:r>
            <w:proofErr w:type="spellEnd"/>
            <w:r w:rsidRPr="003822EF">
              <w:rPr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280C" w14:textId="08D2670A" w:rsidR="00255BC2" w:rsidRPr="003822EF" w:rsidRDefault="00AF3676" w:rsidP="00255BC2">
            <w:pPr>
              <w:jc w:val="center"/>
              <w:textAlignment w:val="baseline"/>
              <w:rPr>
                <w:rFonts w:eastAsia="Calibri"/>
                <w:sz w:val="27"/>
                <w:szCs w:val="27"/>
                <w:lang w:eastAsia="en-US"/>
              </w:rPr>
            </w:pPr>
            <w:r w:rsidRPr="003822EF">
              <w:rPr>
                <w:rFonts w:eastAsia="Calibri"/>
                <w:sz w:val="27"/>
                <w:szCs w:val="27"/>
                <w:lang w:eastAsia="en-US"/>
              </w:rPr>
              <w:lastRenderedPageBreak/>
              <w:t>Декабрь</w:t>
            </w:r>
          </w:p>
          <w:p w14:paraId="6585056F" w14:textId="77777777" w:rsidR="00255BC2" w:rsidRPr="003822EF" w:rsidRDefault="00255BC2" w:rsidP="00255BC2">
            <w:pPr>
              <w:jc w:val="center"/>
              <w:textAlignment w:val="baseline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3B2E728E" w14:textId="77777777" w:rsidR="00255BC2" w:rsidRPr="003822EF" w:rsidRDefault="00255BC2" w:rsidP="00255BC2">
            <w:pPr>
              <w:jc w:val="center"/>
              <w:textAlignment w:val="baseline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7FED7564" w14:textId="77777777" w:rsidR="00255BC2" w:rsidRPr="003822EF" w:rsidRDefault="00255BC2" w:rsidP="00255BC2">
            <w:pPr>
              <w:jc w:val="center"/>
              <w:textAlignment w:val="baseline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53BD8C4A" w14:textId="77777777" w:rsidR="00255BC2" w:rsidRPr="003822EF" w:rsidRDefault="00255BC2" w:rsidP="00255BC2">
            <w:pPr>
              <w:jc w:val="center"/>
              <w:textAlignment w:val="baseline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29BBE29A" w14:textId="77777777" w:rsidR="00255BC2" w:rsidRPr="003822EF" w:rsidRDefault="00255BC2" w:rsidP="00255BC2">
            <w:pPr>
              <w:jc w:val="center"/>
              <w:textAlignment w:val="baseline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27F1011E" w14:textId="77777777" w:rsidR="00255BC2" w:rsidRPr="003822EF" w:rsidRDefault="00255BC2" w:rsidP="00255BC2">
            <w:pPr>
              <w:jc w:val="center"/>
              <w:textAlignment w:val="baseline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63C4A733" w14:textId="77777777" w:rsidR="00255BC2" w:rsidRPr="003822EF" w:rsidRDefault="00255BC2" w:rsidP="00255BC2">
            <w:pPr>
              <w:jc w:val="center"/>
              <w:textAlignment w:val="baseline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0A4F3E6D" w14:textId="77777777" w:rsidR="00255BC2" w:rsidRPr="003822EF" w:rsidRDefault="00255BC2" w:rsidP="00255BC2">
            <w:pPr>
              <w:jc w:val="center"/>
              <w:textAlignment w:val="baseline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1D1A887B" w14:textId="77777777" w:rsidR="00255BC2" w:rsidRPr="003822EF" w:rsidRDefault="00255BC2" w:rsidP="00255BC2">
            <w:pPr>
              <w:jc w:val="center"/>
              <w:textAlignment w:val="baseline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1DF2A8F5" w14:textId="77777777" w:rsidR="00255BC2" w:rsidRPr="003822EF" w:rsidRDefault="00255BC2" w:rsidP="00255BC2">
            <w:pPr>
              <w:jc w:val="center"/>
              <w:textAlignment w:val="baseline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0148836B" w14:textId="77777777" w:rsidR="00255BC2" w:rsidRPr="003822EF" w:rsidRDefault="00255BC2" w:rsidP="00255BC2">
            <w:pPr>
              <w:jc w:val="center"/>
              <w:textAlignment w:val="baseline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55E64D20" w14:textId="77777777" w:rsidR="00255BC2" w:rsidRPr="003822EF" w:rsidRDefault="00255BC2" w:rsidP="00255BC2">
            <w:pPr>
              <w:jc w:val="center"/>
              <w:textAlignment w:val="baseline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7F29B9BC" w14:textId="77777777" w:rsidR="00255BC2" w:rsidRPr="003822EF" w:rsidRDefault="00255BC2" w:rsidP="00255BC2">
            <w:pPr>
              <w:jc w:val="center"/>
              <w:textAlignment w:val="baseline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7EC7694A" w14:textId="77777777" w:rsidR="00255BC2" w:rsidRPr="003822EF" w:rsidRDefault="00255BC2" w:rsidP="00255BC2">
            <w:pPr>
              <w:jc w:val="center"/>
              <w:textAlignment w:val="baseline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431F2FCC" w14:textId="77777777" w:rsidR="00255BC2" w:rsidRPr="003822EF" w:rsidRDefault="00255BC2" w:rsidP="00255BC2">
            <w:pPr>
              <w:jc w:val="center"/>
              <w:textAlignment w:val="baseline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1E797EF3" w14:textId="77777777" w:rsidR="00255BC2" w:rsidRPr="003822EF" w:rsidRDefault="00255BC2" w:rsidP="00255BC2">
            <w:pPr>
              <w:jc w:val="center"/>
              <w:textAlignment w:val="baseline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360801F3" w14:textId="77777777" w:rsidR="00255BC2" w:rsidRPr="003822EF" w:rsidRDefault="00255BC2" w:rsidP="00255BC2">
            <w:pPr>
              <w:jc w:val="center"/>
              <w:textAlignment w:val="baseline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6C3FA0AA" w14:textId="77777777" w:rsidR="00255BC2" w:rsidRPr="003822EF" w:rsidRDefault="00255BC2" w:rsidP="00255BC2">
            <w:pPr>
              <w:jc w:val="center"/>
              <w:textAlignment w:val="baseline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60038E58" w14:textId="25182038" w:rsidR="00255BC2" w:rsidRPr="003822EF" w:rsidRDefault="00255BC2" w:rsidP="00255BC2">
            <w:pPr>
              <w:jc w:val="center"/>
              <w:textAlignment w:val="baseline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963C" w14:textId="77777777" w:rsidR="003822EF" w:rsidRPr="003822EF" w:rsidRDefault="003822EF" w:rsidP="003822EF">
            <w:pPr>
              <w:jc w:val="center"/>
              <w:rPr>
                <w:sz w:val="27"/>
                <w:szCs w:val="27"/>
                <w:lang w:eastAsia="en-US"/>
              </w:rPr>
            </w:pPr>
            <w:r w:rsidRPr="003822EF">
              <w:rPr>
                <w:sz w:val="27"/>
                <w:szCs w:val="27"/>
                <w:lang w:eastAsia="en-US"/>
              </w:rPr>
              <w:lastRenderedPageBreak/>
              <w:t>Заместитель директора по УВР ДО, руководитель МО, воспитатели</w:t>
            </w:r>
          </w:p>
          <w:p w14:paraId="7514DDF9" w14:textId="37B45311" w:rsidR="00255BC2" w:rsidRPr="003822EF" w:rsidRDefault="00255BC2" w:rsidP="00255BC2">
            <w:pPr>
              <w:jc w:val="center"/>
              <w:rPr>
                <w:sz w:val="27"/>
                <w:szCs w:val="27"/>
                <w:lang w:eastAsia="en-US"/>
              </w:rPr>
            </w:pPr>
            <w:r w:rsidRPr="003822EF">
              <w:rPr>
                <w:sz w:val="27"/>
                <w:szCs w:val="27"/>
                <w:lang w:eastAsia="en-US"/>
              </w:rPr>
              <w:t>, специалисты</w:t>
            </w:r>
          </w:p>
          <w:p w14:paraId="3C949457" w14:textId="77777777" w:rsidR="00255BC2" w:rsidRPr="003822EF" w:rsidRDefault="00255BC2" w:rsidP="00255BC2">
            <w:pPr>
              <w:jc w:val="center"/>
              <w:rPr>
                <w:sz w:val="27"/>
                <w:szCs w:val="27"/>
                <w:lang w:eastAsia="en-US"/>
              </w:rPr>
            </w:pPr>
          </w:p>
          <w:p w14:paraId="2B0BA340" w14:textId="77777777" w:rsidR="00255BC2" w:rsidRPr="003822EF" w:rsidRDefault="00255BC2" w:rsidP="00255BC2">
            <w:pPr>
              <w:jc w:val="center"/>
              <w:rPr>
                <w:sz w:val="27"/>
                <w:szCs w:val="27"/>
                <w:lang w:eastAsia="en-US"/>
              </w:rPr>
            </w:pPr>
          </w:p>
          <w:p w14:paraId="78829953" w14:textId="77777777" w:rsidR="00255BC2" w:rsidRPr="003822EF" w:rsidRDefault="00255BC2" w:rsidP="00255BC2">
            <w:pPr>
              <w:jc w:val="center"/>
              <w:rPr>
                <w:sz w:val="27"/>
                <w:szCs w:val="27"/>
                <w:lang w:eastAsia="en-US"/>
              </w:rPr>
            </w:pPr>
          </w:p>
          <w:p w14:paraId="45410581" w14:textId="77777777" w:rsidR="00255BC2" w:rsidRPr="003822EF" w:rsidRDefault="00255BC2" w:rsidP="00255BC2">
            <w:pPr>
              <w:jc w:val="center"/>
              <w:rPr>
                <w:sz w:val="27"/>
                <w:szCs w:val="27"/>
                <w:lang w:eastAsia="en-US"/>
              </w:rPr>
            </w:pPr>
          </w:p>
          <w:p w14:paraId="6A7D058B" w14:textId="77777777" w:rsidR="00255BC2" w:rsidRPr="003822EF" w:rsidRDefault="00255BC2" w:rsidP="00255BC2">
            <w:pPr>
              <w:jc w:val="center"/>
              <w:rPr>
                <w:sz w:val="27"/>
                <w:szCs w:val="27"/>
                <w:lang w:eastAsia="en-US"/>
              </w:rPr>
            </w:pPr>
          </w:p>
          <w:p w14:paraId="594AA3F9" w14:textId="77777777" w:rsidR="00255BC2" w:rsidRPr="003822EF" w:rsidRDefault="00255BC2" w:rsidP="00255BC2">
            <w:pPr>
              <w:jc w:val="center"/>
              <w:rPr>
                <w:sz w:val="27"/>
                <w:szCs w:val="27"/>
                <w:lang w:eastAsia="en-US"/>
              </w:rPr>
            </w:pPr>
          </w:p>
          <w:p w14:paraId="1F8178AD" w14:textId="77777777" w:rsidR="00255BC2" w:rsidRPr="003822EF" w:rsidRDefault="00255BC2" w:rsidP="00255BC2">
            <w:pPr>
              <w:jc w:val="center"/>
              <w:rPr>
                <w:sz w:val="27"/>
                <w:szCs w:val="27"/>
                <w:lang w:eastAsia="en-US"/>
              </w:rPr>
            </w:pPr>
          </w:p>
          <w:p w14:paraId="44FF49EE" w14:textId="77777777" w:rsidR="00255BC2" w:rsidRPr="003822EF" w:rsidRDefault="00255BC2" w:rsidP="00255BC2">
            <w:pPr>
              <w:jc w:val="center"/>
              <w:rPr>
                <w:sz w:val="27"/>
                <w:szCs w:val="27"/>
                <w:lang w:eastAsia="en-US"/>
              </w:rPr>
            </w:pPr>
          </w:p>
          <w:p w14:paraId="10C41B70" w14:textId="77777777" w:rsidR="00255BC2" w:rsidRPr="003822EF" w:rsidRDefault="00255BC2" w:rsidP="00255BC2">
            <w:pPr>
              <w:jc w:val="center"/>
              <w:rPr>
                <w:sz w:val="27"/>
                <w:szCs w:val="27"/>
                <w:lang w:eastAsia="en-US"/>
              </w:rPr>
            </w:pPr>
          </w:p>
          <w:p w14:paraId="4E5D4159" w14:textId="77777777" w:rsidR="00255BC2" w:rsidRPr="003822EF" w:rsidRDefault="00255BC2" w:rsidP="00255BC2">
            <w:pPr>
              <w:jc w:val="center"/>
              <w:rPr>
                <w:sz w:val="27"/>
                <w:szCs w:val="27"/>
                <w:lang w:eastAsia="en-US"/>
              </w:rPr>
            </w:pPr>
          </w:p>
          <w:p w14:paraId="6AA0CCDE" w14:textId="77777777" w:rsidR="00255BC2" w:rsidRPr="003822EF" w:rsidRDefault="00255BC2" w:rsidP="00255BC2">
            <w:pPr>
              <w:jc w:val="center"/>
              <w:rPr>
                <w:sz w:val="27"/>
                <w:szCs w:val="27"/>
                <w:lang w:eastAsia="en-US"/>
              </w:rPr>
            </w:pPr>
          </w:p>
          <w:p w14:paraId="35E0632D" w14:textId="77777777" w:rsidR="00255BC2" w:rsidRPr="003822EF" w:rsidRDefault="00255BC2" w:rsidP="00255BC2">
            <w:pPr>
              <w:jc w:val="center"/>
              <w:rPr>
                <w:sz w:val="27"/>
                <w:szCs w:val="27"/>
                <w:lang w:eastAsia="en-US"/>
              </w:rPr>
            </w:pPr>
          </w:p>
          <w:p w14:paraId="7C4978DB" w14:textId="77777777" w:rsidR="00255BC2" w:rsidRPr="003822EF" w:rsidRDefault="00255BC2" w:rsidP="00255BC2">
            <w:pPr>
              <w:jc w:val="center"/>
              <w:rPr>
                <w:sz w:val="27"/>
                <w:szCs w:val="27"/>
                <w:lang w:eastAsia="en-US"/>
              </w:rPr>
            </w:pPr>
          </w:p>
          <w:p w14:paraId="29AE5CA6" w14:textId="77777777" w:rsidR="00255BC2" w:rsidRPr="003822EF" w:rsidRDefault="00255BC2" w:rsidP="00255BC2">
            <w:pPr>
              <w:jc w:val="center"/>
              <w:rPr>
                <w:sz w:val="27"/>
                <w:szCs w:val="27"/>
                <w:lang w:eastAsia="en-US"/>
              </w:rPr>
            </w:pPr>
          </w:p>
          <w:p w14:paraId="21252625" w14:textId="77777777" w:rsidR="00255BC2" w:rsidRPr="003822EF" w:rsidRDefault="00255BC2" w:rsidP="00255BC2">
            <w:pPr>
              <w:jc w:val="center"/>
              <w:rPr>
                <w:sz w:val="27"/>
                <w:szCs w:val="27"/>
                <w:lang w:eastAsia="en-US"/>
              </w:rPr>
            </w:pPr>
          </w:p>
          <w:p w14:paraId="29352B1D" w14:textId="77777777" w:rsidR="00255BC2" w:rsidRPr="003822EF" w:rsidRDefault="00255BC2" w:rsidP="00255BC2">
            <w:pPr>
              <w:jc w:val="center"/>
              <w:rPr>
                <w:sz w:val="27"/>
                <w:szCs w:val="27"/>
                <w:lang w:eastAsia="en-US"/>
              </w:rPr>
            </w:pPr>
          </w:p>
          <w:p w14:paraId="2E32E253" w14:textId="77777777" w:rsidR="00255BC2" w:rsidRPr="003822EF" w:rsidRDefault="00255BC2" w:rsidP="00AF3676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255BC2" w:rsidRPr="003822EF" w14:paraId="417046C1" w14:textId="77777777" w:rsidTr="00E568A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02A9" w14:textId="18356112" w:rsidR="00255BC2" w:rsidRPr="003822EF" w:rsidRDefault="00C85828" w:rsidP="00255BC2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3</w:t>
            </w:r>
            <w:r w:rsidR="00255BC2" w:rsidRPr="003822EF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F9BD" w14:textId="2CE8F2E8" w:rsidR="00255BC2" w:rsidRPr="003822EF" w:rsidRDefault="00255BC2" w:rsidP="003822EF">
            <w:pPr>
              <w:shd w:val="clear" w:color="auto" w:fill="FFFFFF"/>
              <w:rPr>
                <w:b/>
                <w:sz w:val="27"/>
                <w:szCs w:val="27"/>
                <w:lang w:eastAsia="en-US"/>
              </w:rPr>
            </w:pPr>
            <w:r w:rsidRPr="003822EF">
              <w:rPr>
                <w:b/>
                <w:bCs/>
                <w:sz w:val="27"/>
                <w:szCs w:val="27"/>
                <w:lang w:eastAsia="en-US"/>
              </w:rPr>
              <w:t xml:space="preserve">Педагогический совет № </w:t>
            </w:r>
            <w:r w:rsidR="00AF3676" w:rsidRPr="003822EF">
              <w:rPr>
                <w:b/>
                <w:bCs/>
                <w:sz w:val="27"/>
                <w:szCs w:val="27"/>
                <w:lang w:eastAsia="en-US"/>
              </w:rPr>
              <w:t>3</w:t>
            </w:r>
            <w:r w:rsidRPr="003822EF">
              <w:rPr>
                <w:b/>
                <w:bCs/>
                <w:sz w:val="27"/>
                <w:szCs w:val="27"/>
                <w:lang w:eastAsia="en-US"/>
              </w:rPr>
              <w:t xml:space="preserve"> – итоговый</w:t>
            </w:r>
          </w:p>
          <w:p w14:paraId="5C1ABA86" w14:textId="06697504" w:rsidR="00255BC2" w:rsidRPr="003822EF" w:rsidRDefault="00255BC2" w:rsidP="003822EF">
            <w:pPr>
              <w:textAlignment w:val="baseline"/>
              <w:rPr>
                <w:b/>
                <w:sz w:val="27"/>
                <w:szCs w:val="27"/>
                <w:lang w:eastAsia="en-US"/>
              </w:rPr>
            </w:pPr>
            <w:r w:rsidRPr="003822EF">
              <w:rPr>
                <w:b/>
                <w:sz w:val="27"/>
                <w:szCs w:val="27"/>
                <w:lang w:eastAsia="en-US"/>
              </w:rPr>
              <w:t>«Анализ результативности работы</w:t>
            </w:r>
            <w:r w:rsidR="00893D8C" w:rsidRPr="003822EF">
              <w:rPr>
                <w:b/>
                <w:sz w:val="27"/>
                <w:szCs w:val="27"/>
                <w:lang w:eastAsia="en-US"/>
              </w:rPr>
              <w:t xml:space="preserve"> по программе учреждения за 202</w:t>
            </w:r>
            <w:r w:rsidR="004F3790">
              <w:rPr>
                <w:b/>
                <w:sz w:val="27"/>
                <w:szCs w:val="27"/>
                <w:lang w:eastAsia="en-US"/>
              </w:rPr>
              <w:t>4</w:t>
            </w:r>
            <w:r w:rsidR="00893D8C" w:rsidRPr="003822EF">
              <w:rPr>
                <w:b/>
                <w:sz w:val="27"/>
                <w:szCs w:val="27"/>
                <w:lang w:eastAsia="en-US"/>
              </w:rPr>
              <w:t>-202</w:t>
            </w:r>
            <w:r w:rsidR="004F3790">
              <w:rPr>
                <w:b/>
                <w:sz w:val="27"/>
                <w:szCs w:val="27"/>
                <w:lang w:eastAsia="en-US"/>
              </w:rPr>
              <w:t>5</w:t>
            </w:r>
            <w:r w:rsidR="00E568A5">
              <w:rPr>
                <w:b/>
                <w:sz w:val="27"/>
                <w:szCs w:val="27"/>
                <w:lang w:eastAsia="en-US"/>
              </w:rPr>
              <w:t xml:space="preserve"> учебный</w:t>
            </w:r>
            <w:r w:rsidRPr="003822EF">
              <w:rPr>
                <w:b/>
                <w:sz w:val="27"/>
                <w:szCs w:val="27"/>
                <w:lang w:eastAsia="en-US"/>
              </w:rPr>
              <w:t xml:space="preserve"> год»</w:t>
            </w:r>
          </w:p>
          <w:p w14:paraId="0872920E" w14:textId="7A189EA6" w:rsidR="00255BC2" w:rsidRPr="003822EF" w:rsidRDefault="00255BC2" w:rsidP="003822EF">
            <w:pPr>
              <w:textAlignment w:val="baseline"/>
              <w:rPr>
                <w:rFonts w:eastAsia="Calibri"/>
                <w:sz w:val="27"/>
                <w:szCs w:val="27"/>
                <w:lang w:eastAsia="en-US"/>
              </w:rPr>
            </w:pPr>
            <w:r w:rsidRPr="003822EF">
              <w:rPr>
                <w:b/>
                <w:sz w:val="27"/>
                <w:szCs w:val="27"/>
                <w:lang w:eastAsia="en-US"/>
              </w:rPr>
              <w:t xml:space="preserve">Цель: </w:t>
            </w:r>
            <w:r w:rsidRPr="003822EF">
              <w:rPr>
                <w:rFonts w:eastAsia="Calibri"/>
                <w:sz w:val="27"/>
                <w:szCs w:val="27"/>
                <w:lang w:eastAsia="en-US"/>
              </w:rPr>
              <w:t xml:space="preserve">подведение </w:t>
            </w:r>
            <w:r w:rsidR="00893D8C" w:rsidRPr="003822EF">
              <w:rPr>
                <w:rFonts w:eastAsia="Calibri"/>
                <w:sz w:val="27"/>
                <w:szCs w:val="27"/>
                <w:lang w:eastAsia="en-US"/>
              </w:rPr>
              <w:t>итогов работы учреждения за 202</w:t>
            </w:r>
            <w:r w:rsidR="004F3790">
              <w:rPr>
                <w:rFonts w:eastAsia="Calibri"/>
                <w:sz w:val="27"/>
                <w:szCs w:val="27"/>
                <w:lang w:eastAsia="en-US"/>
              </w:rPr>
              <w:t>4</w:t>
            </w:r>
            <w:r w:rsidR="00D20341">
              <w:rPr>
                <w:rFonts w:eastAsia="Calibri"/>
                <w:sz w:val="27"/>
                <w:szCs w:val="27"/>
                <w:lang w:eastAsia="en-US"/>
              </w:rPr>
              <w:t>-202</w:t>
            </w:r>
            <w:r w:rsidR="004F3790">
              <w:rPr>
                <w:rFonts w:eastAsia="Calibri"/>
                <w:sz w:val="27"/>
                <w:szCs w:val="27"/>
                <w:lang w:eastAsia="en-US"/>
              </w:rPr>
              <w:t>5</w:t>
            </w:r>
            <w:r w:rsidRPr="003822EF">
              <w:rPr>
                <w:rFonts w:eastAsia="Calibri"/>
                <w:sz w:val="27"/>
                <w:szCs w:val="27"/>
                <w:lang w:eastAsia="en-US"/>
              </w:rPr>
              <w:t xml:space="preserve"> учебный год, утверждение планов работы ДОУ на летний период.</w:t>
            </w:r>
          </w:p>
          <w:p w14:paraId="142054DE" w14:textId="77777777" w:rsidR="00893D8C" w:rsidRPr="003822EF" w:rsidRDefault="00893D8C" w:rsidP="003822EF">
            <w:pPr>
              <w:rPr>
                <w:rFonts w:eastAsia="Calibri"/>
                <w:b/>
                <w:i/>
                <w:sz w:val="27"/>
                <w:szCs w:val="27"/>
                <w:lang w:eastAsia="en-US"/>
              </w:rPr>
            </w:pPr>
            <w:r w:rsidRPr="003822EF">
              <w:rPr>
                <w:rFonts w:eastAsia="Calibri"/>
                <w:b/>
                <w:i/>
                <w:sz w:val="27"/>
                <w:szCs w:val="27"/>
                <w:lang w:eastAsia="en-US"/>
              </w:rPr>
              <w:t>Подготовка:</w:t>
            </w:r>
          </w:p>
          <w:p w14:paraId="376486C4" w14:textId="77777777" w:rsidR="00893D8C" w:rsidRPr="003822EF" w:rsidRDefault="00893D8C" w:rsidP="003822EF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3822EF">
              <w:rPr>
                <w:rFonts w:eastAsia="Calibri"/>
                <w:sz w:val="27"/>
                <w:szCs w:val="27"/>
                <w:lang w:eastAsia="en-US"/>
              </w:rPr>
              <w:t>- семинары (по плану);</w:t>
            </w:r>
          </w:p>
          <w:p w14:paraId="3D3E250E" w14:textId="75B075ED" w:rsidR="00893D8C" w:rsidRPr="003822EF" w:rsidRDefault="00893D8C" w:rsidP="003822EF">
            <w:pPr>
              <w:textAlignment w:val="baseline"/>
              <w:rPr>
                <w:b/>
                <w:sz w:val="27"/>
                <w:szCs w:val="27"/>
                <w:lang w:eastAsia="en-US"/>
              </w:rPr>
            </w:pPr>
            <w:r w:rsidRPr="003822EF">
              <w:rPr>
                <w:rFonts w:eastAsia="Calibri"/>
                <w:sz w:val="27"/>
                <w:szCs w:val="27"/>
                <w:lang w:eastAsia="en-US"/>
              </w:rPr>
              <w:t>- аналитические справки по результатам работы за 202</w:t>
            </w:r>
            <w:r w:rsidR="004F3790">
              <w:rPr>
                <w:rFonts w:eastAsia="Calibri"/>
                <w:sz w:val="27"/>
                <w:szCs w:val="27"/>
                <w:lang w:eastAsia="en-US"/>
              </w:rPr>
              <w:t>4</w:t>
            </w:r>
            <w:r w:rsidRPr="003822EF">
              <w:rPr>
                <w:rFonts w:eastAsia="Calibri"/>
                <w:sz w:val="27"/>
                <w:szCs w:val="27"/>
                <w:lang w:eastAsia="en-US"/>
              </w:rPr>
              <w:t>-202</w:t>
            </w:r>
            <w:r w:rsidR="004F3790">
              <w:rPr>
                <w:rFonts w:eastAsia="Calibri"/>
                <w:sz w:val="27"/>
                <w:szCs w:val="27"/>
                <w:lang w:eastAsia="en-US"/>
              </w:rPr>
              <w:t>5</w:t>
            </w:r>
            <w:r w:rsidRPr="003822EF">
              <w:rPr>
                <w:rFonts w:eastAsia="Calibri"/>
                <w:sz w:val="27"/>
                <w:szCs w:val="27"/>
                <w:lang w:eastAsia="en-US"/>
              </w:rPr>
              <w:t xml:space="preserve"> учебный год.</w:t>
            </w:r>
          </w:p>
          <w:p w14:paraId="2E59E1BA" w14:textId="77777777" w:rsidR="00255BC2" w:rsidRPr="003822EF" w:rsidRDefault="00255BC2" w:rsidP="003822EF">
            <w:pPr>
              <w:textAlignment w:val="baseline"/>
              <w:rPr>
                <w:b/>
                <w:sz w:val="27"/>
                <w:szCs w:val="27"/>
                <w:lang w:eastAsia="en-US"/>
              </w:rPr>
            </w:pPr>
            <w:r w:rsidRPr="003822EF">
              <w:rPr>
                <w:b/>
                <w:sz w:val="27"/>
                <w:szCs w:val="27"/>
                <w:lang w:eastAsia="en-US"/>
              </w:rPr>
              <w:t>План:</w:t>
            </w:r>
          </w:p>
          <w:p w14:paraId="493570B7" w14:textId="77777777" w:rsidR="00255BC2" w:rsidRPr="003822EF" w:rsidRDefault="00255BC2" w:rsidP="003822EF">
            <w:pPr>
              <w:shd w:val="clear" w:color="auto" w:fill="FFFFFF"/>
              <w:rPr>
                <w:sz w:val="27"/>
                <w:szCs w:val="27"/>
                <w:lang w:eastAsia="en-US"/>
              </w:rPr>
            </w:pPr>
            <w:r w:rsidRPr="003822EF">
              <w:rPr>
                <w:sz w:val="27"/>
                <w:szCs w:val="27"/>
                <w:lang w:eastAsia="en-US"/>
              </w:rPr>
              <w:t xml:space="preserve">1.Анализ работы педагогического коллектива за год (выполнение задач годового плана), анализ </w:t>
            </w:r>
            <w:proofErr w:type="spellStart"/>
            <w:r w:rsidRPr="003822EF">
              <w:rPr>
                <w:sz w:val="27"/>
                <w:szCs w:val="27"/>
                <w:lang w:eastAsia="en-US"/>
              </w:rPr>
              <w:t>физкультурно</w:t>
            </w:r>
            <w:proofErr w:type="spellEnd"/>
            <w:r w:rsidRPr="003822EF">
              <w:rPr>
                <w:sz w:val="27"/>
                <w:szCs w:val="27"/>
                <w:lang w:eastAsia="en-US"/>
              </w:rPr>
              <w:t xml:space="preserve"> – оздоровительной работы.</w:t>
            </w:r>
          </w:p>
          <w:p w14:paraId="2231F5A6" w14:textId="4992E0C5" w:rsidR="00255BC2" w:rsidRPr="003822EF" w:rsidRDefault="009A3FD4" w:rsidP="003822EF">
            <w:pPr>
              <w:shd w:val="clear" w:color="auto" w:fill="FFFFFF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eastAsia="en-US"/>
              </w:rPr>
              <w:t>2.Анализ результатов</w:t>
            </w:r>
            <w:r w:rsidR="00255BC2" w:rsidRPr="003822EF">
              <w:rPr>
                <w:sz w:val="27"/>
                <w:szCs w:val="27"/>
                <w:lang w:eastAsia="en-US"/>
              </w:rPr>
              <w:t xml:space="preserve"> педагогической диагностики индивидуального </w:t>
            </w:r>
            <w:proofErr w:type="gramStart"/>
            <w:r w:rsidR="00255BC2" w:rsidRPr="003822EF">
              <w:rPr>
                <w:sz w:val="27"/>
                <w:szCs w:val="27"/>
                <w:lang w:eastAsia="en-US"/>
              </w:rPr>
              <w:t>развития  воспитанников</w:t>
            </w:r>
            <w:proofErr w:type="gramEnd"/>
            <w:r w:rsidR="00255BC2" w:rsidRPr="003822EF">
              <w:rPr>
                <w:sz w:val="27"/>
                <w:szCs w:val="27"/>
                <w:lang w:eastAsia="en-US"/>
              </w:rPr>
              <w:t xml:space="preserve"> </w:t>
            </w:r>
          </w:p>
          <w:p w14:paraId="71A99A9F" w14:textId="171ECC86" w:rsidR="00255BC2" w:rsidRPr="003822EF" w:rsidRDefault="009A3FD4" w:rsidP="003822EF">
            <w:pPr>
              <w:shd w:val="clear" w:color="auto" w:fill="FFFFFF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eastAsia="en-US"/>
              </w:rPr>
              <w:t>3. Психологическая</w:t>
            </w:r>
            <w:r w:rsidR="00255BC2" w:rsidRPr="003822EF">
              <w:rPr>
                <w:sz w:val="27"/>
                <w:szCs w:val="27"/>
                <w:lang w:eastAsia="en-US"/>
              </w:rPr>
              <w:t xml:space="preserve"> готовности детей к школьному обучению выпускников подготовительных к школе групп </w:t>
            </w:r>
          </w:p>
          <w:p w14:paraId="129DC43E" w14:textId="2DC36B77" w:rsidR="00255BC2" w:rsidRPr="003822EF" w:rsidRDefault="00255BC2" w:rsidP="003822EF">
            <w:pPr>
              <w:shd w:val="clear" w:color="auto" w:fill="FFFFFF"/>
              <w:rPr>
                <w:sz w:val="27"/>
                <w:szCs w:val="27"/>
              </w:rPr>
            </w:pPr>
            <w:r w:rsidRPr="003822EF">
              <w:rPr>
                <w:sz w:val="27"/>
                <w:szCs w:val="27"/>
                <w:lang w:eastAsia="en-US"/>
              </w:rPr>
              <w:t xml:space="preserve">4.  Самоанализ </w:t>
            </w:r>
            <w:proofErr w:type="spellStart"/>
            <w:r w:rsidRPr="003822EF">
              <w:rPr>
                <w:sz w:val="27"/>
                <w:szCs w:val="27"/>
                <w:lang w:eastAsia="en-US"/>
              </w:rPr>
              <w:t>воспитательно</w:t>
            </w:r>
            <w:proofErr w:type="spellEnd"/>
            <w:r w:rsidRPr="003822EF">
              <w:rPr>
                <w:sz w:val="27"/>
                <w:szCs w:val="27"/>
                <w:lang w:eastAsia="en-US"/>
              </w:rPr>
              <w:t>-</w:t>
            </w:r>
            <w:proofErr w:type="gramStart"/>
            <w:r w:rsidRPr="003822EF">
              <w:rPr>
                <w:sz w:val="27"/>
                <w:szCs w:val="27"/>
                <w:lang w:eastAsia="en-US"/>
              </w:rPr>
              <w:t>образовательной  работы</w:t>
            </w:r>
            <w:proofErr w:type="gramEnd"/>
            <w:r w:rsidRPr="003822EF">
              <w:rPr>
                <w:sz w:val="27"/>
                <w:szCs w:val="27"/>
                <w:lang w:eastAsia="en-US"/>
              </w:rPr>
              <w:t xml:space="preserve"> (воспитатели всех групп, педагог-психолог, учитель-логопед, музыкальные </w:t>
            </w:r>
            <w:r w:rsidR="009F1A7B">
              <w:rPr>
                <w:sz w:val="27"/>
                <w:szCs w:val="27"/>
                <w:lang w:eastAsia="en-US"/>
              </w:rPr>
              <w:t xml:space="preserve">руководители, инструктор по </w:t>
            </w:r>
            <w:r w:rsidR="009F1A7B">
              <w:rPr>
                <w:sz w:val="27"/>
                <w:szCs w:val="27"/>
                <w:lang w:eastAsia="en-US"/>
              </w:rPr>
              <w:lastRenderedPageBreak/>
              <w:t>физической культуре</w:t>
            </w:r>
            <w:r w:rsidRPr="003822EF">
              <w:rPr>
                <w:sz w:val="27"/>
                <w:szCs w:val="27"/>
                <w:lang w:eastAsia="en-US"/>
              </w:rPr>
              <w:t>).</w:t>
            </w:r>
          </w:p>
          <w:p w14:paraId="7DCA72C3" w14:textId="3AEDDF74" w:rsidR="00237828" w:rsidRPr="003822EF" w:rsidRDefault="00255BC2" w:rsidP="00A17607">
            <w:pPr>
              <w:shd w:val="clear" w:color="auto" w:fill="FFFFFF"/>
              <w:rPr>
                <w:sz w:val="27"/>
                <w:szCs w:val="27"/>
                <w:lang w:eastAsia="en-US"/>
              </w:rPr>
            </w:pPr>
            <w:r w:rsidRPr="003822EF">
              <w:rPr>
                <w:sz w:val="27"/>
                <w:szCs w:val="27"/>
                <w:lang w:eastAsia="en-US"/>
              </w:rPr>
              <w:t>5. Р</w:t>
            </w:r>
            <w:r w:rsidR="00A17607">
              <w:rPr>
                <w:sz w:val="27"/>
                <w:szCs w:val="27"/>
                <w:lang w:eastAsia="en-US"/>
              </w:rPr>
              <w:t>ассмотрение и утверждение плана</w:t>
            </w:r>
            <w:r w:rsidRPr="003822EF">
              <w:rPr>
                <w:sz w:val="27"/>
                <w:szCs w:val="27"/>
                <w:lang w:eastAsia="en-US"/>
              </w:rPr>
              <w:t xml:space="preserve"> работы ДОУ в летний оздоровительный период </w:t>
            </w:r>
          </w:p>
          <w:p w14:paraId="0E35AD69" w14:textId="7E70E11E" w:rsidR="0042584C" w:rsidRPr="003822EF" w:rsidRDefault="0042584C" w:rsidP="003822EF">
            <w:pPr>
              <w:rPr>
                <w:sz w:val="27"/>
                <w:szCs w:val="27"/>
              </w:rPr>
            </w:pPr>
            <w:r w:rsidRPr="003822EF">
              <w:rPr>
                <w:sz w:val="27"/>
                <w:szCs w:val="27"/>
              </w:rPr>
              <w:t>1) Анализ реализации ООП по итогам диагностики</w:t>
            </w:r>
          </w:p>
          <w:p w14:paraId="3C4A439A" w14:textId="77777777" w:rsidR="0042584C" w:rsidRPr="003822EF" w:rsidRDefault="0042584C" w:rsidP="003822EF">
            <w:pPr>
              <w:rPr>
                <w:sz w:val="27"/>
                <w:szCs w:val="27"/>
              </w:rPr>
            </w:pPr>
            <w:r w:rsidRPr="003822EF">
              <w:rPr>
                <w:sz w:val="27"/>
                <w:szCs w:val="27"/>
              </w:rPr>
              <w:t>2) Утверждение плана летней оздоровительной компании.</w:t>
            </w:r>
          </w:p>
          <w:p w14:paraId="0810361A" w14:textId="77777777" w:rsidR="0042584C" w:rsidRPr="003822EF" w:rsidRDefault="0042584C" w:rsidP="003822EF">
            <w:pPr>
              <w:rPr>
                <w:sz w:val="27"/>
                <w:szCs w:val="27"/>
              </w:rPr>
            </w:pPr>
            <w:r w:rsidRPr="003822EF">
              <w:rPr>
                <w:sz w:val="27"/>
                <w:szCs w:val="27"/>
              </w:rPr>
              <w:t xml:space="preserve">3) Утверждение планов </w:t>
            </w:r>
            <w:proofErr w:type="spellStart"/>
            <w:r w:rsidRPr="003822EF">
              <w:rPr>
                <w:sz w:val="27"/>
                <w:szCs w:val="27"/>
              </w:rPr>
              <w:t>воспитательно</w:t>
            </w:r>
            <w:proofErr w:type="spellEnd"/>
            <w:r w:rsidRPr="003822EF">
              <w:rPr>
                <w:sz w:val="27"/>
                <w:szCs w:val="27"/>
              </w:rPr>
              <w:t>-образовательной работы на лето</w:t>
            </w:r>
          </w:p>
          <w:p w14:paraId="17B5F4DE" w14:textId="31DF8E88" w:rsidR="00255BC2" w:rsidRPr="003822EF" w:rsidRDefault="0042584C" w:rsidP="003822EF">
            <w:pPr>
              <w:shd w:val="clear" w:color="auto" w:fill="FFFFFF"/>
              <w:rPr>
                <w:rFonts w:eastAsia="Calibri"/>
                <w:sz w:val="27"/>
                <w:szCs w:val="27"/>
                <w:lang w:eastAsia="en-US"/>
              </w:rPr>
            </w:pPr>
            <w:r w:rsidRPr="003822EF">
              <w:rPr>
                <w:sz w:val="27"/>
                <w:szCs w:val="27"/>
              </w:rPr>
              <w:t xml:space="preserve">4) </w:t>
            </w:r>
            <w:r w:rsidRPr="003822EF">
              <w:rPr>
                <w:rFonts w:ascii="yandex-sans" w:hAnsi="yandex-sans"/>
                <w:color w:val="000000"/>
                <w:sz w:val="27"/>
                <w:szCs w:val="27"/>
              </w:rPr>
              <w:t>Отчет воспитателей, специалистов о проделанной работе за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9BD3" w14:textId="77777777" w:rsidR="00255BC2" w:rsidRPr="003822EF" w:rsidRDefault="00255BC2" w:rsidP="00255BC2">
            <w:pPr>
              <w:jc w:val="center"/>
              <w:textAlignment w:val="baseline"/>
              <w:rPr>
                <w:rFonts w:eastAsia="Calibri"/>
                <w:sz w:val="27"/>
                <w:szCs w:val="27"/>
                <w:lang w:eastAsia="en-US"/>
              </w:rPr>
            </w:pPr>
            <w:r w:rsidRPr="003822EF">
              <w:rPr>
                <w:rFonts w:eastAsia="Calibri"/>
                <w:sz w:val="27"/>
                <w:szCs w:val="27"/>
                <w:lang w:eastAsia="en-US"/>
              </w:rPr>
              <w:lastRenderedPageBreak/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C9D0" w14:textId="77777777" w:rsidR="00255BC2" w:rsidRPr="003822EF" w:rsidRDefault="00255BC2" w:rsidP="00255BC2">
            <w:pPr>
              <w:jc w:val="center"/>
              <w:rPr>
                <w:sz w:val="27"/>
                <w:szCs w:val="27"/>
                <w:lang w:eastAsia="en-US"/>
              </w:rPr>
            </w:pPr>
          </w:p>
          <w:p w14:paraId="584DF301" w14:textId="5F649CC8" w:rsidR="00255BC2" w:rsidRPr="003822EF" w:rsidRDefault="003822EF" w:rsidP="003822EF">
            <w:pPr>
              <w:jc w:val="center"/>
              <w:rPr>
                <w:sz w:val="27"/>
                <w:szCs w:val="27"/>
                <w:lang w:eastAsia="en-US"/>
              </w:rPr>
            </w:pPr>
            <w:r w:rsidRPr="003822EF">
              <w:rPr>
                <w:sz w:val="27"/>
                <w:szCs w:val="27"/>
                <w:lang w:eastAsia="en-US"/>
              </w:rPr>
              <w:t xml:space="preserve">Заместитель директора по УВР ДО, руководитель МО, воспитатели, </w:t>
            </w:r>
            <w:r w:rsidR="00255BC2" w:rsidRPr="003822EF">
              <w:rPr>
                <w:sz w:val="27"/>
                <w:szCs w:val="27"/>
                <w:lang w:eastAsia="en-US"/>
              </w:rPr>
              <w:t>специалисты</w:t>
            </w:r>
          </w:p>
        </w:tc>
      </w:tr>
    </w:tbl>
    <w:p w14:paraId="446AAE13" w14:textId="5BE365EB" w:rsidR="003352E9" w:rsidRDefault="003352E9" w:rsidP="0042381A">
      <w:pPr>
        <w:widowControl w:val="0"/>
        <w:rPr>
          <w:b/>
          <w:iCs/>
          <w:sz w:val="28"/>
          <w:szCs w:val="28"/>
          <w:lang w:eastAsia="en-US"/>
        </w:rPr>
      </w:pPr>
    </w:p>
    <w:p w14:paraId="4D181991" w14:textId="1138A04F" w:rsidR="00E85167" w:rsidRDefault="00F21AB3" w:rsidP="00E85167">
      <w:pPr>
        <w:widowControl w:val="0"/>
        <w:jc w:val="center"/>
        <w:rPr>
          <w:b/>
          <w:iCs/>
          <w:sz w:val="28"/>
          <w:szCs w:val="28"/>
          <w:lang w:eastAsia="en-US"/>
        </w:rPr>
      </w:pPr>
      <w:r w:rsidRPr="003822EF">
        <w:rPr>
          <w:b/>
          <w:iCs/>
          <w:sz w:val="28"/>
          <w:szCs w:val="28"/>
          <w:lang w:eastAsia="en-US"/>
        </w:rPr>
        <w:t>2.</w:t>
      </w:r>
      <w:r w:rsidR="00C855C5">
        <w:rPr>
          <w:b/>
          <w:iCs/>
          <w:sz w:val="28"/>
          <w:szCs w:val="28"/>
          <w:lang w:eastAsia="en-US"/>
        </w:rPr>
        <w:t>5</w:t>
      </w:r>
      <w:r w:rsidRPr="003822EF">
        <w:rPr>
          <w:b/>
          <w:iCs/>
          <w:sz w:val="28"/>
          <w:szCs w:val="28"/>
          <w:lang w:eastAsia="en-US"/>
        </w:rPr>
        <w:t>. Контрольная деятельность ДОУ</w:t>
      </w:r>
    </w:p>
    <w:p w14:paraId="1550F14B" w14:textId="77777777" w:rsidR="00117248" w:rsidRDefault="00117248" w:rsidP="00E85167">
      <w:pPr>
        <w:widowControl w:val="0"/>
        <w:jc w:val="center"/>
        <w:rPr>
          <w:b/>
          <w:iCs/>
          <w:sz w:val="28"/>
          <w:szCs w:val="28"/>
          <w:lang w:eastAsia="en-US"/>
        </w:rPr>
      </w:pPr>
    </w:p>
    <w:p w14:paraId="5D458C68" w14:textId="77777777" w:rsidR="00117248" w:rsidRPr="003822EF" w:rsidRDefault="00117248" w:rsidP="00E85167">
      <w:pPr>
        <w:widowControl w:val="0"/>
        <w:jc w:val="center"/>
        <w:rPr>
          <w:iCs/>
          <w:sz w:val="28"/>
          <w:szCs w:val="28"/>
          <w:lang w:eastAsia="en-US"/>
        </w:rPr>
      </w:pPr>
    </w:p>
    <w:p w14:paraId="30999D27" w14:textId="19BAC9FC" w:rsidR="00E85167" w:rsidRDefault="00F21AB3" w:rsidP="00E85167">
      <w:pPr>
        <w:widowControl w:val="0"/>
        <w:jc w:val="both"/>
        <w:rPr>
          <w:iCs/>
          <w:sz w:val="28"/>
          <w:szCs w:val="28"/>
          <w:lang w:eastAsia="en-US"/>
        </w:rPr>
      </w:pPr>
      <w:r w:rsidRPr="003822EF">
        <w:rPr>
          <w:color w:val="000000"/>
          <w:sz w:val="28"/>
          <w:szCs w:val="28"/>
          <w:u w:val="single"/>
          <w:shd w:val="clear" w:color="auto" w:fill="FFFFFF"/>
          <w:lang w:bidi="ru-RU"/>
        </w:rPr>
        <w:t>Цель работы</w:t>
      </w:r>
      <w:r w:rsidR="00E85167" w:rsidRPr="003822EF">
        <w:rPr>
          <w:rFonts w:eastAsia="Franklin Gothic Demi"/>
          <w:color w:val="000000"/>
          <w:sz w:val="28"/>
          <w:szCs w:val="28"/>
          <w:u w:val="single"/>
          <w:shd w:val="clear" w:color="auto" w:fill="FFFFFF"/>
          <w:lang w:bidi="ru-RU"/>
        </w:rPr>
        <w:t xml:space="preserve">: </w:t>
      </w:r>
      <w:r w:rsidR="00E85167" w:rsidRPr="003822EF">
        <w:rPr>
          <w:iCs/>
          <w:sz w:val="28"/>
          <w:szCs w:val="28"/>
          <w:lang w:eastAsia="en-US"/>
        </w:rPr>
        <w:t>совершенствование работы учреждения в целом, выявление уровня реализации годовых и других доминирующих задач деятельности ДОУ.</w:t>
      </w:r>
    </w:p>
    <w:p w14:paraId="50285A88" w14:textId="77777777" w:rsidR="00117248" w:rsidRPr="003822EF" w:rsidRDefault="00117248" w:rsidP="00E85167">
      <w:pPr>
        <w:widowControl w:val="0"/>
        <w:jc w:val="both"/>
        <w:rPr>
          <w:iCs/>
          <w:sz w:val="28"/>
          <w:szCs w:val="28"/>
          <w:lang w:eastAsia="en-US"/>
        </w:rPr>
      </w:pPr>
    </w:p>
    <w:p w14:paraId="69D30D18" w14:textId="626B4EB0" w:rsidR="000A7D9A" w:rsidRDefault="000A7D9A" w:rsidP="000A7D9A">
      <w:pPr>
        <w:pStyle w:val="aa"/>
        <w:rPr>
          <w:rFonts w:ascii="Times New Roman" w:hAnsi="Times New Roman"/>
          <w:b/>
          <w:sz w:val="28"/>
          <w:szCs w:val="28"/>
        </w:rPr>
      </w:pPr>
      <w:r w:rsidRPr="003822EF">
        <w:rPr>
          <w:rFonts w:ascii="Times New Roman" w:hAnsi="Times New Roman"/>
          <w:b/>
          <w:sz w:val="28"/>
          <w:szCs w:val="28"/>
        </w:rPr>
        <w:t>Мониторинг</w:t>
      </w:r>
    </w:p>
    <w:p w14:paraId="3725EAB3" w14:textId="77777777" w:rsidR="00117248" w:rsidRPr="003822EF" w:rsidRDefault="00117248" w:rsidP="000A7D9A">
      <w:pPr>
        <w:pStyle w:val="aa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418"/>
        <w:gridCol w:w="2693"/>
      </w:tblGrid>
      <w:tr w:rsidR="000A7D9A" w:rsidRPr="003822EF" w14:paraId="0C0B4731" w14:textId="77777777" w:rsidTr="00E568A5">
        <w:trPr>
          <w:trHeight w:val="6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3A04" w14:textId="299DD5DD" w:rsidR="000A7D9A" w:rsidRPr="003822EF" w:rsidRDefault="000A7D9A" w:rsidP="000A7D9A">
            <w:pPr>
              <w:pStyle w:val="aa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3822E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Диагностика детей логопедической группы</w:t>
            </w:r>
          </w:p>
          <w:p w14:paraId="7D80A5A8" w14:textId="77777777" w:rsidR="000A7D9A" w:rsidRPr="003822EF" w:rsidRDefault="000A7D9A" w:rsidP="000A7D9A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3822EF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 xml:space="preserve">1.Стартовая психолого-педагогическая и логопедическая диагностика детей с речевыми нарушениями </w:t>
            </w:r>
          </w:p>
          <w:p w14:paraId="4B60280C" w14:textId="77777777" w:rsidR="000A7D9A" w:rsidRPr="003822EF" w:rsidRDefault="000A7D9A" w:rsidP="000A7D9A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</w:p>
          <w:p w14:paraId="42ED44AD" w14:textId="77777777" w:rsidR="000A7D9A" w:rsidRPr="003822EF" w:rsidRDefault="000A7D9A" w:rsidP="000A7D9A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3822EF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2. Выявление детей с речевыми нарушениями в общеразвивающих группах ДОУ (направление на комиссию ПМПК)</w:t>
            </w:r>
          </w:p>
          <w:p w14:paraId="23708567" w14:textId="77777777" w:rsidR="000A7D9A" w:rsidRPr="003822EF" w:rsidRDefault="000A7D9A" w:rsidP="000A7D9A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</w:p>
          <w:p w14:paraId="2EBA911E" w14:textId="77777777" w:rsidR="000A7D9A" w:rsidRPr="003822EF" w:rsidRDefault="000A7D9A" w:rsidP="000A7D9A">
            <w:pPr>
              <w:pStyle w:val="aa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3822EF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3.Оценка качества и устойчивости результатов коррекционно-речевой работы с ребенком (итоговая диагностика выпускных группах)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F76D" w14:textId="77777777" w:rsidR="000A7D9A" w:rsidRPr="003822EF" w:rsidRDefault="000A7D9A" w:rsidP="000A7D9A">
            <w:pPr>
              <w:pStyle w:val="aa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en-US"/>
              </w:rPr>
            </w:pPr>
          </w:p>
          <w:p w14:paraId="1DE9EE09" w14:textId="77777777" w:rsidR="000A7D9A" w:rsidRPr="003822EF" w:rsidRDefault="000A7D9A" w:rsidP="000A7D9A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25D9627" w14:textId="4F20088A" w:rsidR="000A7D9A" w:rsidRPr="003822EF" w:rsidRDefault="000547BB" w:rsidP="000547B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="000A7D9A" w:rsidRPr="003822EF">
              <w:rPr>
                <w:rFonts w:ascii="Times New Roman" w:hAnsi="Times New Roman"/>
                <w:sz w:val="28"/>
                <w:szCs w:val="28"/>
                <w:lang w:eastAsia="en-US"/>
              </w:rPr>
              <w:t>ентябрь</w:t>
            </w:r>
          </w:p>
          <w:p w14:paraId="4B562990" w14:textId="77777777" w:rsidR="000A7D9A" w:rsidRPr="003822EF" w:rsidRDefault="000A7D9A" w:rsidP="000547B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3855985" w14:textId="77777777" w:rsidR="000A7D9A" w:rsidRPr="003822EF" w:rsidRDefault="000A7D9A" w:rsidP="000547B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DC825D8" w14:textId="77777777" w:rsidR="000A7D9A" w:rsidRPr="003822EF" w:rsidRDefault="000A7D9A" w:rsidP="000547B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260CA34" w14:textId="249DEF92" w:rsidR="000A7D9A" w:rsidRPr="003822EF" w:rsidRDefault="000547BB" w:rsidP="000547B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0A7D9A" w:rsidRPr="003822EF">
              <w:rPr>
                <w:rFonts w:ascii="Times New Roman" w:hAnsi="Times New Roman"/>
                <w:sz w:val="28"/>
                <w:szCs w:val="28"/>
                <w:lang w:eastAsia="en-US"/>
              </w:rPr>
              <w:t>ктябрь-ноябрь</w:t>
            </w:r>
          </w:p>
          <w:p w14:paraId="4639F4BF" w14:textId="77777777" w:rsidR="000A7D9A" w:rsidRPr="003822EF" w:rsidRDefault="000A7D9A" w:rsidP="000A7D9A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86F24A5" w14:textId="77777777" w:rsidR="000A7D9A" w:rsidRPr="003822EF" w:rsidRDefault="000A7D9A" w:rsidP="000A7D9A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ADD9EF1" w14:textId="673ACA32" w:rsidR="000A7D9A" w:rsidRPr="003822EF" w:rsidRDefault="000547BB" w:rsidP="000547BB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="000A7D9A" w:rsidRPr="003822EF">
              <w:rPr>
                <w:rFonts w:ascii="Times New Roman" w:hAnsi="Times New Roman"/>
                <w:sz w:val="28"/>
                <w:szCs w:val="28"/>
                <w:lang w:eastAsia="en-US"/>
              </w:rPr>
              <w:t>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4497" w14:textId="77777777" w:rsidR="000A7D9A" w:rsidRPr="003822EF" w:rsidRDefault="000A7D9A" w:rsidP="000A7D9A">
            <w:pPr>
              <w:pStyle w:val="aa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en-US"/>
              </w:rPr>
            </w:pPr>
          </w:p>
          <w:p w14:paraId="547F21CE" w14:textId="77777777" w:rsidR="000A7D9A" w:rsidRPr="003822EF" w:rsidRDefault="000A7D9A" w:rsidP="000A7D9A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</w:p>
          <w:p w14:paraId="2C40CA95" w14:textId="77777777" w:rsidR="000A7D9A" w:rsidRPr="003822EF" w:rsidRDefault="000A7D9A" w:rsidP="000A7D9A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3822EF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учитель-логопед</w:t>
            </w:r>
          </w:p>
          <w:p w14:paraId="4CA87B70" w14:textId="77777777" w:rsidR="000A7D9A" w:rsidRPr="003822EF" w:rsidRDefault="000A7D9A" w:rsidP="000A7D9A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6945233" w14:textId="77777777" w:rsidR="000A7D9A" w:rsidRPr="003822EF" w:rsidRDefault="000A7D9A" w:rsidP="000A7D9A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322588D" w14:textId="77777777" w:rsidR="000A7D9A" w:rsidRPr="003822EF" w:rsidRDefault="000A7D9A" w:rsidP="000A7D9A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7ABF3F6" w14:textId="77777777" w:rsidR="000A7D9A" w:rsidRPr="003822EF" w:rsidRDefault="000A7D9A" w:rsidP="000A7D9A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3822EF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учитель-логопед</w:t>
            </w:r>
          </w:p>
          <w:p w14:paraId="2ABAFCEF" w14:textId="77777777" w:rsidR="000A7D9A" w:rsidRPr="003822EF" w:rsidRDefault="000A7D9A" w:rsidP="000A7D9A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22EF"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  <w:p w14:paraId="62862B1F" w14:textId="77777777" w:rsidR="000A7D9A" w:rsidRPr="003822EF" w:rsidRDefault="000A7D9A" w:rsidP="000A7D9A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0313D58" w14:textId="77777777" w:rsidR="000A7D9A" w:rsidRPr="003822EF" w:rsidRDefault="000A7D9A" w:rsidP="000A7D9A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0A7D9A" w:rsidRPr="003822EF" w14:paraId="306F4D10" w14:textId="77777777" w:rsidTr="00E568A5">
        <w:trPr>
          <w:trHeight w:val="8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DDB2" w14:textId="77777777" w:rsidR="000A7D9A" w:rsidRPr="003822EF" w:rsidRDefault="000A7D9A" w:rsidP="000A7D9A">
            <w:pPr>
              <w:pStyle w:val="aa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14:paraId="2D63C6AA" w14:textId="77777777" w:rsidR="000A7D9A" w:rsidRPr="003822EF" w:rsidRDefault="000A7D9A" w:rsidP="000A7D9A">
            <w:pPr>
              <w:pStyle w:val="aa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3822E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Мониторинг результатов освоения детьми ООП ДО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E710" w14:textId="41DE9A98" w:rsidR="000A7D9A" w:rsidRPr="003822EF" w:rsidRDefault="000A7D9A" w:rsidP="000547BB">
            <w:pPr>
              <w:pStyle w:val="aa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</w:p>
          <w:p w14:paraId="41631932" w14:textId="4C42AE4C" w:rsidR="000A7D9A" w:rsidRPr="003822EF" w:rsidRDefault="000547BB" w:rsidP="000547BB">
            <w:pPr>
              <w:pStyle w:val="aa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М</w:t>
            </w:r>
            <w:r w:rsidR="000A7D9A" w:rsidRPr="003822EF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587A" w14:textId="77777777" w:rsidR="000A7D9A" w:rsidRPr="003822EF" w:rsidRDefault="000A7D9A" w:rsidP="000A7D9A">
            <w:pPr>
              <w:pStyle w:val="aa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en-US"/>
              </w:rPr>
            </w:pPr>
          </w:p>
          <w:p w14:paraId="1AB0F479" w14:textId="77777777" w:rsidR="000A7D9A" w:rsidRPr="003822EF" w:rsidRDefault="000A7D9A" w:rsidP="000A7D9A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3822EF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воспитатели</w:t>
            </w:r>
          </w:p>
          <w:p w14:paraId="119F899F" w14:textId="77777777" w:rsidR="000A7D9A" w:rsidRPr="003822EF" w:rsidRDefault="000A7D9A" w:rsidP="000A7D9A">
            <w:pPr>
              <w:pStyle w:val="aa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3822EF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специалисты</w:t>
            </w:r>
          </w:p>
        </w:tc>
      </w:tr>
      <w:tr w:rsidR="000A7D9A" w:rsidRPr="003822EF" w14:paraId="48C4AF90" w14:textId="77777777" w:rsidTr="00E568A5">
        <w:trPr>
          <w:trHeight w:val="56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3069" w14:textId="77777777" w:rsidR="000A7D9A" w:rsidRPr="003822EF" w:rsidRDefault="000A7D9A" w:rsidP="000A7D9A">
            <w:pPr>
              <w:pStyle w:val="aa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14:paraId="5809FE91" w14:textId="77777777" w:rsidR="000A7D9A" w:rsidRPr="003822EF" w:rsidRDefault="000A7D9A" w:rsidP="000A7D9A">
            <w:pPr>
              <w:pStyle w:val="aa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3822E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Мониторинг готовности детей к школе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D306" w14:textId="77777777" w:rsidR="000A7D9A" w:rsidRPr="003822EF" w:rsidRDefault="000A7D9A" w:rsidP="000547BB">
            <w:pPr>
              <w:pStyle w:val="aa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en-US"/>
              </w:rPr>
            </w:pPr>
          </w:p>
          <w:p w14:paraId="19E7588F" w14:textId="63D328B7" w:rsidR="000A7D9A" w:rsidRPr="003822EF" w:rsidRDefault="000547BB" w:rsidP="000547BB">
            <w:pPr>
              <w:pStyle w:val="aa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М</w:t>
            </w:r>
            <w:r w:rsidR="000A7D9A" w:rsidRPr="003822EF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3572" w14:textId="77777777" w:rsidR="000A7D9A" w:rsidRPr="003822EF" w:rsidRDefault="000A7D9A" w:rsidP="000A7D9A">
            <w:pPr>
              <w:pStyle w:val="aa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en-US"/>
              </w:rPr>
            </w:pPr>
          </w:p>
          <w:p w14:paraId="56384BE7" w14:textId="77777777" w:rsidR="000A7D9A" w:rsidRPr="003822EF" w:rsidRDefault="000A7D9A" w:rsidP="000A7D9A">
            <w:pPr>
              <w:pStyle w:val="aa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3822EF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0A7D9A" w:rsidRPr="003822EF" w14:paraId="053287AB" w14:textId="77777777" w:rsidTr="00E568A5">
        <w:trPr>
          <w:trHeight w:val="55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0E90" w14:textId="77777777" w:rsidR="000A7D9A" w:rsidRPr="003822EF" w:rsidRDefault="000A7D9A" w:rsidP="000A7D9A">
            <w:pPr>
              <w:pStyle w:val="aa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3822E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Мониторинг результативности летней оздоровительной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8FB0" w14:textId="02A47989" w:rsidR="000A7D9A" w:rsidRPr="003822EF" w:rsidRDefault="000547BB" w:rsidP="000547BB">
            <w:pPr>
              <w:pStyle w:val="aa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И</w:t>
            </w:r>
            <w:r w:rsidR="000A7D9A" w:rsidRPr="003822EF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юнь – 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CDA9" w14:textId="77777777" w:rsidR="000A7D9A" w:rsidRPr="003822EF" w:rsidRDefault="000A7D9A" w:rsidP="000A7D9A">
            <w:pPr>
              <w:pStyle w:val="aa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3822EF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инструктор по ФК</w:t>
            </w:r>
          </w:p>
        </w:tc>
      </w:tr>
    </w:tbl>
    <w:p w14:paraId="3C265D57" w14:textId="4BA4E24C" w:rsidR="000A7D9A" w:rsidRPr="000A7D9A" w:rsidRDefault="000A7D9A" w:rsidP="000A7D9A">
      <w:pPr>
        <w:pStyle w:val="aa"/>
        <w:rPr>
          <w:rFonts w:ascii="Times New Roman" w:hAnsi="Times New Roman"/>
        </w:rPr>
      </w:pPr>
    </w:p>
    <w:p w14:paraId="19987888" w14:textId="616E94DA" w:rsidR="008A2D77" w:rsidRDefault="008A2D77" w:rsidP="003822EF">
      <w:pPr>
        <w:jc w:val="center"/>
        <w:rPr>
          <w:b/>
          <w:sz w:val="28"/>
          <w:szCs w:val="28"/>
        </w:rPr>
      </w:pPr>
      <w:r w:rsidRPr="008A2D77">
        <w:t xml:space="preserve">. </w:t>
      </w:r>
      <w:r w:rsidRPr="003822EF">
        <w:rPr>
          <w:b/>
          <w:sz w:val="28"/>
          <w:szCs w:val="28"/>
        </w:rPr>
        <w:t>Внутр</w:t>
      </w:r>
      <w:r w:rsidR="003822EF" w:rsidRPr="003822EF">
        <w:rPr>
          <w:b/>
          <w:sz w:val="28"/>
          <w:szCs w:val="28"/>
        </w:rPr>
        <w:t>енний</w:t>
      </w:r>
      <w:r w:rsidRPr="003822EF">
        <w:rPr>
          <w:b/>
          <w:sz w:val="28"/>
          <w:szCs w:val="28"/>
        </w:rPr>
        <w:t xml:space="preserve"> контроль</w:t>
      </w:r>
    </w:p>
    <w:p w14:paraId="106A1F54" w14:textId="0F8A5DD2" w:rsidR="003822EF" w:rsidRPr="003822EF" w:rsidRDefault="003822EF" w:rsidP="003822EF">
      <w:pPr>
        <w:jc w:val="center"/>
        <w:rPr>
          <w:b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2035"/>
        <w:gridCol w:w="1939"/>
        <w:gridCol w:w="1624"/>
        <w:gridCol w:w="2183"/>
      </w:tblGrid>
      <w:tr w:rsidR="008A2D77" w:rsidRPr="003822EF" w14:paraId="4BA799E9" w14:textId="77777777" w:rsidTr="008A2D77">
        <w:tc>
          <w:tcPr>
            <w:tcW w:w="3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54B5F4" w14:textId="77777777" w:rsidR="008A2D77" w:rsidRPr="00E568A5" w:rsidRDefault="008A2D77" w:rsidP="008A2D77">
            <w:pPr>
              <w:rPr>
                <w:b/>
                <w:i/>
                <w:sz w:val="27"/>
                <w:szCs w:val="27"/>
              </w:rPr>
            </w:pPr>
            <w:r w:rsidRPr="00E568A5">
              <w:rPr>
                <w:b/>
                <w:i/>
                <w:sz w:val="27"/>
                <w:szCs w:val="27"/>
              </w:rPr>
              <w:t>Объект контроля</w:t>
            </w:r>
          </w:p>
        </w:tc>
        <w:tc>
          <w:tcPr>
            <w:tcW w:w="1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D4FC21" w14:textId="77777777" w:rsidR="008A2D77" w:rsidRPr="00E568A5" w:rsidRDefault="008A2D77" w:rsidP="008A2D77">
            <w:pPr>
              <w:rPr>
                <w:b/>
                <w:i/>
                <w:sz w:val="27"/>
                <w:szCs w:val="27"/>
              </w:rPr>
            </w:pPr>
            <w:r w:rsidRPr="00E568A5">
              <w:rPr>
                <w:b/>
                <w:i/>
                <w:sz w:val="27"/>
                <w:szCs w:val="27"/>
              </w:rPr>
              <w:t>Вид контроля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D93117" w14:textId="77777777" w:rsidR="008A2D77" w:rsidRPr="00E568A5" w:rsidRDefault="008A2D77" w:rsidP="008A2D77">
            <w:pPr>
              <w:rPr>
                <w:b/>
                <w:i/>
                <w:sz w:val="27"/>
                <w:szCs w:val="27"/>
              </w:rPr>
            </w:pPr>
            <w:r w:rsidRPr="00E568A5">
              <w:rPr>
                <w:b/>
                <w:i/>
                <w:sz w:val="27"/>
                <w:szCs w:val="27"/>
              </w:rPr>
              <w:t>Формы и методы контроля</w:t>
            </w:r>
          </w:p>
        </w:tc>
        <w:tc>
          <w:tcPr>
            <w:tcW w:w="1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D148C" w14:textId="77777777" w:rsidR="008A2D77" w:rsidRPr="00E568A5" w:rsidRDefault="008A2D77" w:rsidP="008A2D77">
            <w:pPr>
              <w:rPr>
                <w:b/>
                <w:i/>
                <w:sz w:val="27"/>
                <w:szCs w:val="27"/>
              </w:rPr>
            </w:pPr>
            <w:r w:rsidRPr="00E568A5">
              <w:rPr>
                <w:b/>
                <w:i/>
                <w:sz w:val="27"/>
                <w:szCs w:val="27"/>
              </w:rPr>
              <w:t>Срок</w:t>
            </w:r>
          </w:p>
        </w:tc>
        <w:tc>
          <w:tcPr>
            <w:tcW w:w="1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A2CDB" w14:textId="77777777" w:rsidR="008A2D77" w:rsidRPr="00E568A5" w:rsidRDefault="008A2D77" w:rsidP="008A2D77">
            <w:pPr>
              <w:rPr>
                <w:b/>
                <w:i/>
                <w:sz w:val="27"/>
                <w:szCs w:val="27"/>
              </w:rPr>
            </w:pPr>
            <w:r w:rsidRPr="00E568A5">
              <w:rPr>
                <w:b/>
                <w:i/>
                <w:sz w:val="27"/>
                <w:szCs w:val="27"/>
              </w:rPr>
              <w:t>Ответственные</w:t>
            </w:r>
          </w:p>
        </w:tc>
      </w:tr>
      <w:tr w:rsidR="008A2D77" w:rsidRPr="003822EF" w14:paraId="7FE8759A" w14:textId="77777777" w:rsidTr="008A2D77">
        <w:tc>
          <w:tcPr>
            <w:tcW w:w="3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C85D01" w14:textId="4CE9FEBE" w:rsidR="008A2D77" w:rsidRPr="003822EF" w:rsidRDefault="008A2D77" w:rsidP="003822EF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lastRenderedPageBreak/>
              <w:t xml:space="preserve">Состояние учебно-материальной базы, </w:t>
            </w:r>
          </w:p>
        </w:tc>
        <w:tc>
          <w:tcPr>
            <w:tcW w:w="1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A4D5A4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Фронтальный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A4CC2C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Посещение групп и учебных помещений</w:t>
            </w:r>
          </w:p>
        </w:tc>
        <w:tc>
          <w:tcPr>
            <w:tcW w:w="1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39746C" w14:textId="61EA5C20" w:rsidR="008A2D77" w:rsidRPr="003822EF" w:rsidRDefault="00E4026D" w:rsidP="00E40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Сентябрь, декабрь, март, июнь, </w:t>
            </w:r>
            <w:r w:rsidR="008A2D77" w:rsidRPr="003822EF">
              <w:rPr>
                <w:sz w:val="28"/>
                <w:szCs w:val="28"/>
              </w:rPr>
              <w:t>август</w:t>
            </w:r>
          </w:p>
        </w:tc>
        <w:tc>
          <w:tcPr>
            <w:tcW w:w="1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4352B" w14:textId="55AFA8C0" w:rsidR="008A2D77" w:rsidRPr="003822EF" w:rsidRDefault="003822EF" w:rsidP="00382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 ДО, руководитель МО</w:t>
            </w:r>
            <w:r w:rsidR="008A2D77" w:rsidRPr="003822E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заведующий хозяйством</w:t>
            </w:r>
          </w:p>
        </w:tc>
      </w:tr>
      <w:tr w:rsidR="008A2D77" w:rsidRPr="003822EF" w14:paraId="7FDE8807" w14:textId="77777777" w:rsidTr="008A2D77">
        <w:tc>
          <w:tcPr>
            <w:tcW w:w="3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F4A3FD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Адаптация воспитанников в детском саду</w:t>
            </w:r>
          </w:p>
        </w:tc>
        <w:tc>
          <w:tcPr>
            <w:tcW w:w="1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43CAF2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Оперативный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CD7BEE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Наблюдение</w:t>
            </w:r>
          </w:p>
        </w:tc>
        <w:tc>
          <w:tcPr>
            <w:tcW w:w="1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184763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Сентябрь</w:t>
            </w:r>
          </w:p>
        </w:tc>
        <w:tc>
          <w:tcPr>
            <w:tcW w:w="1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773FFC" w14:textId="2E51BA70" w:rsidR="008A2D77" w:rsidRPr="003822EF" w:rsidRDefault="003822EF" w:rsidP="008A2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8A2D77" w:rsidRPr="003822EF" w14:paraId="1886D162" w14:textId="77777777" w:rsidTr="008A2D77">
        <w:tc>
          <w:tcPr>
            <w:tcW w:w="3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156816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Санитарное состояние помещений группы</w:t>
            </w:r>
          </w:p>
        </w:tc>
        <w:tc>
          <w:tcPr>
            <w:tcW w:w="1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46CB11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Оперативный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E9120F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Наблюдение</w:t>
            </w:r>
          </w:p>
        </w:tc>
        <w:tc>
          <w:tcPr>
            <w:tcW w:w="1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69CD8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Ежемесячно</w:t>
            </w:r>
          </w:p>
        </w:tc>
        <w:tc>
          <w:tcPr>
            <w:tcW w:w="1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9BEAAE" w14:textId="0AE89C2A" w:rsidR="008A2D77" w:rsidRPr="003822EF" w:rsidRDefault="003822EF" w:rsidP="00382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МО, </w:t>
            </w:r>
            <w:r w:rsidRPr="003822EF">
              <w:rPr>
                <w:sz w:val="28"/>
                <w:szCs w:val="28"/>
              </w:rPr>
              <w:t>Медработник</w:t>
            </w:r>
          </w:p>
        </w:tc>
      </w:tr>
      <w:tr w:rsidR="008A2D77" w:rsidRPr="003822EF" w14:paraId="5CE2B359" w14:textId="77777777" w:rsidTr="008A2D77">
        <w:tc>
          <w:tcPr>
            <w:tcW w:w="3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1B4A9D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Соблюдение требований к прогулке</w:t>
            </w:r>
          </w:p>
        </w:tc>
        <w:tc>
          <w:tcPr>
            <w:tcW w:w="1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0A0A61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Оперативный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3CFE8F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Наблюдение</w:t>
            </w:r>
          </w:p>
        </w:tc>
        <w:tc>
          <w:tcPr>
            <w:tcW w:w="1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E8D30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Ежемесячно</w:t>
            </w:r>
          </w:p>
        </w:tc>
        <w:tc>
          <w:tcPr>
            <w:tcW w:w="1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7B5116" w14:textId="47561CA0" w:rsidR="008A2D77" w:rsidRPr="003822EF" w:rsidRDefault="003822EF" w:rsidP="008A2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8A2D77" w:rsidRPr="003822EF" w14:paraId="318CBD17" w14:textId="77777777" w:rsidTr="008A2D77">
        <w:tc>
          <w:tcPr>
            <w:tcW w:w="3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074F01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Организация питания. Выполнение натуральных норм питания. Заболеваемость. Посещаемость</w:t>
            </w:r>
          </w:p>
        </w:tc>
        <w:tc>
          <w:tcPr>
            <w:tcW w:w="1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6E7B88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Оперативный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85E3A7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Посещение кухни</w:t>
            </w:r>
          </w:p>
        </w:tc>
        <w:tc>
          <w:tcPr>
            <w:tcW w:w="1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7B5D94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Ежемесячно</w:t>
            </w:r>
          </w:p>
        </w:tc>
        <w:tc>
          <w:tcPr>
            <w:tcW w:w="1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4EF7B" w14:textId="58D97541" w:rsidR="003822EF" w:rsidRDefault="003822EF" w:rsidP="008A2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 ДО,</w:t>
            </w:r>
          </w:p>
          <w:p w14:paraId="66C1BD6C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Медработник</w:t>
            </w:r>
          </w:p>
        </w:tc>
      </w:tr>
      <w:tr w:rsidR="008A2D77" w:rsidRPr="003822EF" w14:paraId="280932CF" w14:textId="77777777" w:rsidTr="008A2D77">
        <w:tc>
          <w:tcPr>
            <w:tcW w:w="3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3EE18F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 xml:space="preserve">Планирование </w:t>
            </w:r>
            <w:proofErr w:type="spellStart"/>
            <w:r w:rsidRPr="003822EF">
              <w:rPr>
                <w:sz w:val="28"/>
                <w:szCs w:val="28"/>
              </w:rPr>
              <w:t>воспитательно</w:t>
            </w:r>
            <w:proofErr w:type="spellEnd"/>
            <w:r w:rsidRPr="003822EF">
              <w:rPr>
                <w:sz w:val="28"/>
                <w:szCs w:val="28"/>
              </w:rPr>
              <w:t>-образовательной работы с детьми</w:t>
            </w:r>
          </w:p>
        </w:tc>
        <w:tc>
          <w:tcPr>
            <w:tcW w:w="1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6032B9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Оперативный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869BC7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Анализ документации</w:t>
            </w:r>
          </w:p>
        </w:tc>
        <w:tc>
          <w:tcPr>
            <w:tcW w:w="1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30074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Ежемесячно</w:t>
            </w:r>
          </w:p>
        </w:tc>
        <w:tc>
          <w:tcPr>
            <w:tcW w:w="1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052FD6" w14:textId="5D1E831A" w:rsidR="008A2D77" w:rsidRPr="003822EF" w:rsidRDefault="003822EF" w:rsidP="008A2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8A2D77" w:rsidRPr="003822EF" w14:paraId="002FCC8A" w14:textId="77777777" w:rsidTr="008A2D77">
        <w:tc>
          <w:tcPr>
            <w:tcW w:w="3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EEF1AA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1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B9BEA9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D3F9D6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Открытый просмотр</w:t>
            </w:r>
          </w:p>
        </w:tc>
        <w:tc>
          <w:tcPr>
            <w:tcW w:w="1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247989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Декабрь</w:t>
            </w:r>
          </w:p>
        </w:tc>
        <w:tc>
          <w:tcPr>
            <w:tcW w:w="1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574647" w14:textId="15781FEF" w:rsidR="008A2D77" w:rsidRPr="003822EF" w:rsidRDefault="003822EF" w:rsidP="008A2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 ДО, руководитель МО</w:t>
            </w:r>
          </w:p>
        </w:tc>
      </w:tr>
      <w:tr w:rsidR="008A2D77" w:rsidRPr="003822EF" w14:paraId="34CDB375" w14:textId="77777777" w:rsidTr="008A2D77">
        <w:tc>
          <w:tcPr>
            <w:tcW w:w="3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C68D32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 xml:space="preserve">Состояние документации педагогов, воспитателей </w:t>
            </w:r>
            <w:r w:rsidRPr="003822EF">
              <w:rPr>
                <w:sz w:val="28"/>
                <w:szCs w:val="28"/>
              </w:rPr>
              <w:lastRenderedPageBreak/>
              <w:t>групп</w:t>
            </w:r>
          </w:p>
          <w:p w14:paraId="10238073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1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037001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lastRenderedPageBreak/>
              <w:t>Оперативный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ECA0FE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E906D0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Октябрь, февраль</w:t>
            </w:r>
          </w:p>
        </w:tc>
        <w:tc>
          <w:tcPr>
            <w:tcW w:w="1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B751E6" w14:textId="035691A4" w:rsidR="008A2D77" w:rsidRPr="003822EF" w:rsidRDefault="003822EF" w:rsidP="008A2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8A2D77" w:rsidRPr="003822EF" w14:paraId="3340198F" w14:textId="77777777" w:rsidTr="008A2D77">
        <w:tc>
          <w:tcPr>
            <w:tcW w:w="3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A4D3E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lastRenderedPageBreak/>
              <w:t>Соблюдение режима дня воспитанников</w:t>
            </w:r>
          </w:p>
        </w:tc>
        <w:tc>
          <w:tcPr>
            <w:tcW w:w="1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223723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Оперативный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A1DF8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Анализ документации, посещение групп, наблюдение</w:t>
            </w:r>
          </w:p>
        </w:tc>
        <w:tc>
          <w:tcPr>
            <w:tcW w:w="1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4C8E48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Ежемесячно</w:t>
            </w:r>
          </w:p>
        </w:tc>
        <w:tc>
          <w:tcPr>
            <w:tcW w:w="1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FB3C2C" w14:textId="036112F9" w:rsidR="008A2D77" w:rsidRPr="003822EF" w:rsidRDefault="003822EF" w:rsidP="008A2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8A2D77" w:rsidRPr="003822EF" w14:paraId="6EB83717" w14:textId="77777777" w:rsidTr="008A2D77">
        <w:tc>
          <w:tcPr>
            <w:tcW w:w="3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2157EB" w14:textId="3C7BB29E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Организация предметно-развивающей среды (уголки двигательной активности)</w:t>
            </w:r>
          </w:p>
        </w:tc>
        <w:tc>
          <w:tcPr>
            <w:tcW w:w="1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36AB76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Оперативный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CA696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Посещение групп, наблюдение</w:t>
            </w:r>
          </w:p>
        </w:tc>
        <w:tc>
          <w:tcPr>
            <w:tcW w:w="1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6F7E5E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Февраль</w:t>
            </w:r>
          </w:p>
        </w:tc>
        <w:tc>
          <w:tcPr>
            <w:tcW w:w="1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FA6A1" w14:textId="5BDF15EE" w:rsidR="008A2D77" w:rsidRPr="003822EF" w:rsidRDefault="003822EF" w:rsidP="008A2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8A2D77" w:rsidRPr="003822EF" w14:paraId="2595B4ED" w14:textId="77777777" w:rsidTr="008A2D77">
        <w:tc>
          <w:tcPr>
            <w:tcW w:w="3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266DEF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w="1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437F9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Сравнительный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F4369C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Посещение групп, наблюдение</w:t>
            </w:r>
          </w:p>
        </w:tc>
        <w:tc>
          <w:tcPr>
            <w:tcW w:w="1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DFA868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Март</w:t>
            </w:r>
          </w:p>
        </w:tc>
        <w:tc>
          <w:tcPr>
            <w:tcW w:w="1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C7E4A" w14:textId="33233CAA" w:rsidR="008A2D77" w:rsidRPr="003822EF" w:rsidRDefault="003822EF" w:rsidP="008A2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8A2D77" w:rsidRPr="003822EF" w14:paraId="6CA02901" w14:textId="77777777" w:rsidTr="008A2D77">
        <w:tc>
          <w:tcPr>
            <w:tcW w:w="3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B81A2C" w14:textId="16FE1ABD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Проведение физкультурно-оздоровительных мероприятий в режиме дня</w:t>
            </w:r>
          </w:p>
        </w:tc>
        <w:tc>
          <w:tcPr>
            <w:tcW w:w="1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0C0E9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Оперативный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56397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Наблюдение, анализ документации</w:t>
            </w:r>
          </w:p>
        </w:tc>
        <w:tc>
          <w:tcPr>
            <w:tcW w:w="1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A737E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Июнь–август</w:t>
            </w:r>
          </w:p>
        </w:tc>
        <w:tc>
          <w:tcPr>
            <w:tcW w:w="1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3D883B" w14:textId="171E5955" w:rsidR="008A2D77" w:rsidRPr="003822EF" w:rsidRDefault="003822EF" w:rsidP="008A2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  <w:r w:rsidR="008A2D77" w:rsidRPr="003822EF">
              <w:rPr>
                <w:sz w:val="28"/>
                <w:szCs w:val="28"/>
              </w:rPr>
              <w:t>, медработник, инструктор по физической культуре</w:t>
            </w:r>
          </w:p>
        </w:tc>
      </w:tr>
      <w:tr w:rsidR="008A2D77" w:rsidRPr="003822EF" w14:paraId="0D20E716" w14:textId="77777777" w:rsidTr="008A2D77">
        <w:tc>
          <w:tcPr>
            <w:tcW w:w="3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20904" w14:textId="3663353C" w:rsidR="008A2D77" w:rsidRPr="003822EF" w:rsidRDefault="008A2D77" w:rsidP="008A2D77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30CFD3" w14:textId="77777777" w:rsidR="008A2D77" w:rsidRPr="003822EF" w:rsidRDefault="008A2D77" w:rsidP="008A2D77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A17E4F" w14:textId="77777777" w:rsidR="008A2D77" w:rsidRPr="003822EF" w:rsidRDefault="008A2D77" w:rsidP="008A2D77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77806D" w14:textId="77777777" w:rsidR="008A2D77" w:rsidRPr="003822EF" w:rsidRDefault="008A2D77" w:rsidP="008A2D77">
            <w:pPr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86D832" w14:textId="77777777" w:rsidR="008A2D77" w:rsidRPr="003822EF" w:rsidRDefault="008A2D77" w:rsidP="008A2D77">
            <w:pPr>
              <w:rPr>
                <w:sz w:val="28"/>
                <w:szCs w:val="28"/>
              </w:rPr>
            </w:pPr>
          </w:p>
        </w:tc>
      </w:tr>
    </w:tbl>
    <w:p w14:paraId="6F25B9FE" w14:textId="77777777" w:rsidR="008A2D77" w:rsidRPr="003822EF" w:rsidRDefault="008A2D77" w:rsidP="008A2D77">
      <w:pPr>
        <w:rPr>
          <w:sz w:val="28"/>
          <w:szCs w:val="28"/>
        </w:rPr>
      </w:pPr>
    </w:p>
    <w:p w14:paraId="0333117C" w14:textId="761F6FC4" w:rsidR="00953DCB" w:rsidRDefault="00953DCB" w:rsidP="003352E9">
      <w:pPr>
        <w:widowControl w:val="0"/>
        <w:jc w:val="center"/>
        <w:rPr>
          <w:b/>
          <w:bCs/>
          <w:color w:val="000000"/>
          <w:sz w:val="22"/>
          <w:szCs w:val="22"/>
          <w:lang w:bidi="ru-RU"/>
        </w:rPr>
      </w:pPr>
      <w:r w:rsidRPr="003822EF">
        <w:rPr>
          <w:b/>
          <w:bCs/>
          <w:color w:val="000000"/>
          <w:sz w:val="28"/>
          <w:szCs w:val="28"/>
          <w:lang w:bidi="ru-RU"/>
        </w:rPr>
        <w:t>Тематический контроль</w:t>
      </w:r>
    </w:p>
    <w:p w14:paraId="2F0FA55F" w14:textId="77777777" w:rsidR="00953DCB" w:rsidRPr="00E85167" w:rsidRDefault="00953DCB" w:rsidP="00953DCB">
      <w:pPr>
        <w:widowControl w:val="0"/>
        <w:jc w:val="both"/>
        <w:rPr>
          <w:iCs/>
          <w:sz w:val="22"/>
          <w:szCs w:val="22"/>
          <w:lang w:eastAsia="en-US"/>
        </w:rPr>
      </w:pPr>
    </w:p>
    <w:tbl>
      <w:tblPr>
        <w:tblStyle w:val="120"/>
        <w:tblW w:w="100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2401"/>
        <w:gridCol w:w="2402"/>
      </w:tblGrid>
      <w:tr w:rsidR="00953DCB" w:rsidRPr="003822EF" w14:paraId="75867AD8" w14:textId="77777777" w:rsidTr="00635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79DE" w14:textId="77777777" w:rsidR="00953DCB" w:rsidRPr="00E568A5" w:rsidRDefault="00953DCB" w:rsidP="0063521E">
            <w:pPr>
              <w:widowControl w:val="0"/>
              <w:jc w:val="center"/>
              <w:rPr>
                <w:b/>
                <w:i/>
                <w:iCs/>
                <w:sz w:val="28"/>
                <w:szCs w:val="28"/>
                <w:lang w:eastAsia="en-US"/>
              </w:rPr>
            </w:pPr>
            <w:r w:rsidRPr="00E568A5">
              <w:rPr>
                <w:b/>
                <w:i/>
                <w:iCs/>
                <w:sz w:val="28"/>
                <w:szCs w:val="28"/>
                <w:lang w:eastAsia="en-US"/>
              </w:rPr>
              <w:t>№</w:t>
            </w:r>
          </w:p>
          <w:p w14:paraId="007A1FDB" w14:textId="77777777" w:rsidR="00953DCB" w:rsidRPr="00E568A5" w:rsidRDefault="00953DCB" w:rsidP="0063521E">
            <w:pPr>
              <w:widowControl w:val="0"/>
              <w:jc w:val="center"/>
              <w:rPr>
                <w:b/>
                <w:i/>
                <w:iCs/>
                <w:sz w:val="28"/>
                <w:szCs w:val="28"/>
                <w:lang w:eastAsia="en-US"/>
              </w:rPr>
            </w:pPr>
            <w:r w:rsidRPr="00E568A5">
              <w:rPr>
                <w:b/>
                <w:i/>
                <w:i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D5BE" w14:textId="0DB1D4C3" w:rsidR="00953DCB" w:rsidRPr="00E568A5" w:rsidRDefault="003352E9" w:rsidP="0063521E">
            <w:pPr>
              <w:widowControl w:val="0"/>
              <w:jc w:val="center"/>
              <w:rPr>
                <w:b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sz w:val="28"/>
                <w:szCs w:val="28"/>
                <w:shd w:val="clear" w:color="auto" w:fill="FFFFFF"/>
                <w:lang w:bidi="ru-RU"/>
              </w:rPr>
              <w:t>С</w:t>
            </w:r>
            <w:r w:rsidR="00953DCB" w:rsidRPr="00E568A5">
              <w:rPr>
                <w:rFonts w:eastAsia="Calibri"/>
                <w:b/>
                <w:i/>
                <w:color w:val="000000"/>
                <w:sz w:val="28"/>
                <w:szCs w:val="28"/>
                <w:shd w:val="clear" w:color="auto" w:fill="FFFFFF"/>
                <w:lang w:bidi="ru-RU"/>
              </w:rPr>
              <w:t>одержание основных мероприятий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DB46" w14:textId="748CD1BF" w:rsidR="00953DCB" w:rsidRPr="00E568A5" w:rsidRDefault="003352E9" w:rsidP="0063521E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С</w:t>
            </w:r>
            <w:r w:rsidR="00953DCB" w:rsidRPr="00E568A5">
              <w:rPr>
                <w:rFonts w:eastAsia="Calibri"/>
                <w:b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роки</w:t>
            </w:r>
          </w:p>
          <w:p w14:paraId="0270FE66" w14:textId="77777777" w:rsidR="00953DCB" w:rsidRPr="00E568A5" w:rsidRDefault="00953DCB" w:rsidP="0063521E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E568A5">
              <w:rPr>
                <w:rFonts w:eastAsia="Calibri"/>
                <w:b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проведения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4D18" w14:textId="56C41D67" w:rsidR="00953DCB" w:rsidRPr="00E568A5" w:rsidRDefault="003352E9" w:rsidP="0063521E">
            <w:pPr>
              <w:widowControl w:val="0"/>
              <w:jc w:val="center"/>
              <w:rPr>
                <w:b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sz w:val="28"/>
                <w:szCs w:val="28"/>
                <w:shd w:val="clear" w:color="auto" w:fill="FFFFFF"/>
                <w:lang w:bidi="ru-RU"/>
              </w:rPr>
              <w:t>О</w:t>
            </w:r>
            <w:r w:rsidR="00953DCB" w:rsidRPr="00E568A5">
              <w:rPr>
                <w:rFonts w:eastAsia="Calibri"/>
                <w:b/>
                <w:i/>
                <w:color w:val="000000"/>
                <w:sz w:val="28"/>
                <w:szCs w:val="28"/>
                <w:shd w:val="clear" w:color="auto" w:fill="FFFFFF"/>
                <w:lang w:bidi="ru-RU"/>
              </w:rPr>
              <w:t>тветственный</w:t>
            </w:r>
          </w:p>
        </w:tc>
      </w:tr>
      <w:tr w:rsidR="00953DCB" w:rsidRPr="003822EF" w14:paraId="2F787F1E" w14:textId="77777777" w:rsidTr="0063521E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F9CA" w14:textId="55C6FCF0" w:rsidR="00953DCB" w:rsidRPr="003822EF" w:rsidRDefault="00AF3676" w:rsidP="0063521E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3822EF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79A0" w14:textId="69D9672A" w:rsidR="00953DCB" w:rsidRPr="003822EF" w:rsidRDefault="00953DCB" w:rsidP="0063521E">
            <w:pPr>
              <w:widowControl w:val="0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 w:rsidRPr="003822EF">
              <w:rPr>
                <w:sz w:val="28"/>
                <w:szCs w:val="28"/>
                <w:lang w:eastAsia="en-US"/>
              </w:rPr>
              <w:t>«Состояние работы по организации ПДД</w:t>
            </w:r>
            <w:r w:rsidR="00C855C5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E4A" w14:textId="5D908BBE" w:rsidR="00953DCB" w:rsidRPr="003822EF" w:rsidRDefault="00953DCB" w:rsidP="0063521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22EF">
              <w:rPr>
                <w:rFonts w:eastAsia="Calibri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2B71" w14:textId="3552FD8B" w:rsidR="00953DCB" w:rsidRPr="003822EF" w:rsidRDefault="003822EF" w:rsidP="0063521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</w:tbl>
    <w:p w14:paraId="2F47EF29" w14:textId="4A3DFD75" w:rsidR="009A364A" w:rsidRDefault="009A364A" w:rsidP="008A2D77"/>
    <w:p w14:paraId="424DE034" w14:textId="519A0B39" w:rsidR="008A2D77" w:rsidRPr="003822EF" w:rsidRDefault="008A2D77" w:rsidP="003822EF">
      <w:pPr>
        <w:jc w:val="center"/>
        <w:rPr>
          <w:b/>
          <w:sz w:val="28"/>
          <w:szCs w:val="28"/>
        </w:rPr>
      </w:pPr>
      <w:r w:rsidRPr="003822EF">
        <w:rPr>
          <w:b/>
          <w:sz w:val="28"/>
          <w:szCs w:val="28"/>
        </w:rPr>
        <w:t>2.</w:t>
      </w:r>
      <w:r w:rsidR="00C855C5">
        <w:rPr>
          <w:b/>
          <w:sz w:val="28"/>
          <w:szCs w:val="28"/>
        </w:rPr>
        <w:t>5</w:t>
      </w:r>
      <w:r w:rsidRPr="003822EF">
        <w:rPr>
          <w:b/>
          <w:sz w:val="28"/>
          <w:szCs w:val="28"/>
        </w:rPr>
        <w:t>.</w:t>
      </w:r>
      <w:r w:rsidR="003822EF">
        <w:rPr>
          <w:b/>
          <w:sz w:val="28"/>
          <w:szCs w:val="28"/>
        </w:rPr>
        <w:t>1</w:t>
      </w:r>
      <w:r w:rsidRPr="003822EF">
        <w:rPr>
          <w:b/>
          <w:sz w:val="28"/>
          <w:szCs w:val="28"/>
        </w:rPr>
        <w:t>. Внутренняя система оценки качества образования</w:t>
      </w:r>
    </w:p>
    <w:p w14:paraId="155D36B8" w14:textId="77777777" w:rsidR="008A2D77" w:rsidRPr="008A2D77" w:rsidRDefault="008A2D77" w:rsidP="008A2D77">
      <w:pPr>
        <w:rPr>
          <w:b/>
          <w:sz w:val="22"/>
          <w:szCs w:val="22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7"/>
        <w:gridCol w:w="1678"/>
        <w:gridCol w:w="2290"/>
      </w:tblGrid>
      <w:tr w:rsidR="008F0D1A" w:rsidRPr="003822EF" w14:paraId="5A33C11D" w14:textId="77777777" w:rsidTr="00EB39EA">
        <w:trPr>
          <w:trHeight w:val="1"/>
        </w:trPr>
        <w:tc>
          <w:tcPr>
            <w:tcW w:w="6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9F00FC" w14:textId="77777777" w:rsidR="008A2D77" w:rsidRPr="00E568A5" w:rsidRDefault="008A2D77" w:rsidP="00E568A5">
            <w:pPr>
              <w:jc w:val="center"/>
              <w:rPr>
                <w:b/>
                <w:i/>
                <w:sz w:val="28"/>
                <w:szCs w:val="28"/>
              </w:rPr>
            </w:pPr>
            <w:r w:rsidRPr="00E568A5">
              <w:rPr>
                <w:b/>
                <w:i/>
                <w:sz w:val="28"/>
                <w:szCs w:val="28"/>
              </w:rPr>
              <w:t>Направление</w:t>
            </w:r>
          </w:p>
        </w:tc>
        <w:tc>
          <w:tcPr>
            <w:tcW w:w="1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F59213" w14:textId="77777777" w:rsidR="008A2D77" w:rsidRPr="00E568A5" w:rsidRDefault="008A2D77" w:rsidP="00E568A5">
            <w:pPr>
              <w:jc w:val="center"/>
              <w:rPr>
                <w:b/>
                <w:i/>
                <w:sz w:val="28"/>
                <w:szCs w:val="28"/>
              </w:rPr>
            </w:pPr>
            <w:r w:rsidRPr="00E568A5">
              <w:rPr>
                <w:b/>
                <w:i/>
                <w:sz w:val="28"/>
                <w:szCs w:val="28"/>
              </w:rPr>
              <w:t>Срок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F1A42B" w14:textId="77777777" w:rsidR="008A2D77" w:rsidRPr="00E568A5" w:rsidRDefault="008A2D77" w:rsidP="00E568A5">
            <w:pPr>
              <w:jc w:val="center"/>
              <w:rPr>
                <w:b/>
                <w:i/>
                <w:sz w:val="28"/>
                <w:szCs w:val="28"/>
              </w:rPr>
            </w:pPr>
            <w:r w:rsidRPr="00E568A5">
              <w:rPr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8F0D1A" w:rsidRPr="003822EF" w14:paraId="60E17F97" w14:textId="77777777" w:rsidTr="00EB39EA">
        <w:tc>
          <w:tcPr>
            <w:tcW w:w="6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8457EB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Анализ качества организации предметно-развивающей среды</w:t>
            </w:r>
          </w:p>
        </w:tc>
        <w:tc>
          <w:tcPr>
            <w:tcW w:w="1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2D98CF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Август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4BE6C9" w14:textId="1ABC3D16" w:rsidR="008A2D77" w:rsidRPr="003822EF" w:rsidRDefault="003822EF" w:rsidP="008A2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8F0D1A" w:rsidRPr="003822EF" w14:paraId="5C445183" w14:textId="77777777" w:rsidTr="00EB39EA">
        <w:tc>
          <w:tcPr>
            <w:tcW w:w="6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8A423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 xml:space="preserve">Мониторинг качества воспитательной работы в </w:t>
            </w:r>
            <w:r w:rsidRPr="003822EF">
              <w:rPr>
                <w:sz w:val="28"/>
                <w:szCs w:val="28"/>
              </w:rPr>
              <w:lastRenderedPageBreak/>
              <w:t>группах с учетом требований ФГОС дошкольного образования</w:t>
            </w:r>
          </w:p>
        </w:tc>
        <w:tc>
          <w:tcPr>
            <w:tcW w:w="1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EDBC38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A5A3B" w14:textId="48CE5E94" w:rsidR="008A2D77" w:rsidRPr="003822EF" w:rsidRDefault="003822EF" w:rsidP="008A2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lastRenderedPageBreak/>
              <w:t>МО</w:t>
            </w:r>
          </w:p>
        </w:tc>
      </w:tr>
      <w:tr w:rsidR="008F0D1A" w:rsidRPr="003822EF" w14:paraId="70F32264" w14:textId="77777777" w:rsidTr="00EB39EA">
        <w:tc>
          <w:tcPr>
            <w:tcW w:w="6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804C0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lastRenderedPageBreak/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1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B24C0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Раз в квартал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1D9BEA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Медработник</w:t>
            </w:r>
          </w:p>
        </w:tc>
      </w:tr>
      <w:tr w:rsidR="008F0D1A" w:rsidRPr="003822EF" w14:paraId="066BEF42" w14:textId="77777777" w:rsidTr="00EB39EA">
        <w:tc>
          <w:tcPr>
            <w:tcW w:w="6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7B53FC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51B58D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Ноябрь, февраль, май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EB53E" w14:textId="5ABDA354" w:rsidR="008A2D77" w:rsidRPr="003822EF" w:rsidRDefault="008F0D1A" w:rsidP="008A2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 ДО, руководитель МО</w:t>
            </w:r>
          </w:p>
        </w:tc>
      </w:tr>
      <w:tr w:rsidR="008F0D1A" w:rsidRPr="003822EF" w14:paraId="5A0E3C22" w14:textId="77777777" w:rsidTr="00EB39EA">
        <w:tc>
          <w:tcPr>
            <w:tcW w:w="6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681A4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1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0862EB" w14:textId="77777777" w:rsidR="008A2D77" w:rsidRPr="003822EF" w:rsidRDefault="008A2D77" w:rsidP="008A2D77">
            <w:pPr>
              <w:rPr>
                <w:sz w:val="28"/>
                <w:szCs w:val="28"/>
              </w:rPr>
            </w:pPr>
            <w:r w:rsidRPr="003822E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C7B240" w14:textId="3968ED7C" w:rsidR="008A2D77" w:rsidRPr="003822EF" w:rsidRDefault="008F0D1A" w:rsidP="008A2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 ДО, руководитель МО</w:t>
            </w:r>
          </w:p>
        </w:tc>
      </w:tr>
    </w:tbl>
    <w:p w14:paraId="7183BEE4" w14:textId="473145E0" w:rsidR="008F0D1A" w:rsidRDefault="008F0D1A" w:rsidP="000A7D9A">
      <w:pPr>
        <w:rPr>
          <w:b/>
          <w:sz w:val="24"/>
          <w:szCs w:val="24"/>
        </w:rPr>
      </w:pPr>
    </w:p>
    <w:p w14:paraId="2D122211" w14:textId="05C59585" w:rsidR="007205B8" w:rsidRDefault="000A7D9A" w:rsidP="003352E9">
      <w:pPr>
        <w:jc w:val="center"/>
        <w:rPr>
          <w:b/>
          <w:sz w:val="28"/>
          <w:szCs w:val="28"/>
        </w:rPr>
      </w:pPr>
      <w:r w:rsidRPr="008F0D1A">
        <w:rPr>
          <w:b/>
          <w:sz w:val="28"/>
          <w:szCs w:val="28"/>
        </w:rPr>
        <w:t>3.Управленческая деятельность</w:t>
      </w:r>
    </w:p>
    <w:p w14:paraId="0805CF9C" w14:textId="77777777" w:rsidR="003352E9" w:rsidRPr="003352E9" w:rsidRDefault="003352E9" w:rsidP="003352E9">
      <w:pPr>
        <w:jc w:val="center"/>
        <w:rPr>
          <w:b/>
          <w:sz w:val="28"/>
          <w:szCs w:val="28"/>
        </w:rPr>
      </w:pPr>
    </w:p>
    <w:p w14:paraId="2BB1BBAC" w14:textId="36FC1011" w:rsidR="007205B8" w:rsidRPr="008F0D1A" w:rsidRDefault="000A7D9A" w:rsidP="007205B8">
      <w:pPr>
        <w:keepNext/>
        <w:keepLines/>
        <w:widowControl w:val="0"/>
        <w:jc w:val="center"/>
        <w:outlineLvl w:val="1"/>
        <w:rPr>
          <w:b/>
          <w:bCs/>
          <w:sz w:val="28"/>
          <w:szCs w:val="28"/>
          <w:u w:val="single"/>
          <w:lang w:eastAsia="en-US"/>
        </w:rPr>
      </w:pPr>
      <w:bookmarkStart w:id="1" w:name="bookmark6"/>
      <w:r w:rsidRPr="008F0D1A">
        <w:rPr>
          <w:b/>
          <w:bCs/>
          <w:sz w:val="28"/>
          <w:szCs w:val="28"/>
          <w:u w:val="single"/>
          <w:lang w:eastAsia="en-US"/>
        </w:rPr>
        <w:t>3.</w:t>
      </w:r>
      <w:r w:rsidR="007205B8" w:rsidRPr="008F0D1A">
        <w:rPr>
          <w:b/>
          <w:bCs/>
          <w:sz w:val="28"/>
          <w:szCs w:val="28"/>
          <w:u w:val="single"/>
          <w:lang w:eastAsia="en-US"/>
        </w:rPr>
        <w:t xml:space="preserve">1. Нормативно – правовое обеспечение деятельности </w:t>
      </w:r>
      <w:bookmarkEnd w:id="1"/>
      <w:r w:rsidR="008F0D1A">
        <w:rPr>
          <w:b/>
          <w:bCs/>
          <w:sz w:val="28"/>
          <w:szCs w:val="28"/>
          <w:u w:val="single"/>
          <w:lang w:eastAsia="en-US"/>
        </w:rPr>
        <w:t>Д</w:t>
      </w:r>
      <w:r w:rsidR="007205B8" w:rsidRPr="008F0D1A">
        <w:rPr>
          <w:b/>
          <w:bCs/>
          <w:sz w:val="28"/>
          <w:szCs w:val="28"/>
          <w:u w:val="single"/>
          <w:lang w:eastAsia="en-US"/>
        </w:rPr>
        <w:t xml:space="preserve">ОУ </w:t>
      </w:r>
    </w:p>
    <w:p w14:paraId="440DEC81" w14:textId="77777777" w:rsidR="00E4026D" w:rsidRDefault="00E4026D" w:rsidP="007205B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Цель</w:t>
      </w:r>
      <w:r w:rsidR="007205B8" w:rsidRPr="008F0D1A">
        <w:rPr>
          <w:rFonts w:eastAsia="Calibri"/>
          <w:sz w:val="28"/>
          <w:szCs w:val="28"/>
          <w:u w:val="single"/>
          <w:lang w:eastAsia="en-US"/>
        </w:rPr>
        <w:t>:</w:t>
      </w:r>
      <w:r w:rsidR="007205B8" w:rsidRPr="008F0D1A">
        <w:rPr>
          <w:rFonts w:eastAsia="Calibri"/>
          <w:sz w:val="28"/>
          <w:szCs w:val="28"/>
          <w:lang w:eastAsia="en-US"/>
        </w:rPr>
        <w:t xml:space="preserve"> </w:t>
      </w:r>
    </w:p>
    <w:p w14:paraId="5C7972A0" w14:textId="01406592" w:rsidR="007205B8" w:rsidRDefault="00E4026D" w:rsidP="007205B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7205B8" w:rsidRPr="008F0D1A">
        <w:rPr>
          <w:rFonts w:eastAsia="Calibri"/>
          <w:sz w:val="28"/>
          <w:szCs w:val="28"/>
          <w:lang w:eastAsia="en-US"/>
        </w:rPr>
        <w:t>риведение нормативно-правовой базы учреждения в соответствие с требованиями ФГОС ДО. Управление и организация деятельностью учреждения в соответствии с законодательными нормами РФ.</w:t>
      </w:r>
    </w:p>
    <w:p w14:paraId="7F0132F0" w14:textId="77777777" w:rsidR="008F0D1A" w:rsidRPr="008F0D1A" w:rsidRDefault="008F0D1A" w:rsidP="007205B8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528"/>
        <w:gridCol w:w="1701"/>
        <w:gridCol w:w="2127"/>
      </w:tblGrid>
      <w:tr w:rsidR="007205B8" w:rsidRPr="00E568A5" w14:paraId="1B32B69D" w14:textId="77777777" w:rsidTr="003352E9">
        <w:trPr>
          <w:trHeight w:hRule="exact"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A2F465B" w14:textId="77777777" w:rsidR="007205B8" w:rsidRPr="00E568A5" w:rsidRDefault="007205B8" w:rsidP="007205B8">
            <w:pPr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E568A5">
              <w:rPr>
                <w:rFonts w:eastAsia="Calibri"/>
                <w:b/>
                <w:i/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>№</w:t>
            </w:r>
          </w:p>
          <w:p w14:paraId="42AAEFEB" w14:textId="77777777" w:rsidR="007205B8" w:rsidRPr="00E568A5" w:rsidRDefault="007205B8" w:rsidP="007205B8">
            <w:pPr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E568A5">
              <w:rPr>
                <w:rFonts w:eastAsia="Calibri"/>
                <w:b/>
                <w:i/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>п\п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C2E290" w14:textId="19360FDC" w:rsidR="007205B8" w:rsidRPr="00E568A5" w:rsidRDefault="003352E9" w:rsidP="007205B8">
            <w:pPr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>
              <w:rPr>
                <w:rFonts w:eastAsia="Calibri"/>
                <w:b/>
                <w:i/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>С</w:t>
            </w:r>
            <w:r w:rsidR="007205B8" w:rsidRPr="00E568A5">
              <w:rPr>
                <w:rFonts w:eastAsia="Calibri"/>
                <w:b/>
                <w:i/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>одержание основных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7A8022" w14:textId="386F53B3" w:rsidR="007205B8" w:rsidRPr="00E568A5" w:rsidRDefault="003352E9" w:rsidP="004129F7">
            <w:pPr>
              <w:ind w:left="-153" w:firstLine="153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>
              <w:rPr>
                <w:rFonts w:eastAsia="Calibri"/>
                <w:b/>
                <w:i/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>С</w:t>
            </w:r>
            <w:r w:rsidR="007205B8" w:rsidRPr="00E568A5">
              <w:rPr>
                <w:rFonts w:eastAsia="Calibri"/>
                <w:b/>
                <w:i/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>роки</w:t>
            </w:r>
          </w:p>
          <w:p w14:paraId="6B927FAD" w14:textId="77777777" w:rsidR="007205B8" w:rsidRPr="00E568A5" w:rsidRDefault="007205B8" w:rsidP="007205B8">
            <w:pPr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E568A5">
              <w:rPr>
                <w:rFonts w:eastAsia="Calibri"/>
                <w:b/>
                <w:i/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8FC44" w14:textId="4472ECCC" w:rsidR="007205B8" w:rsidRPr="00E568A5" w:rsidRDefault="003352E9" w:rsidP="007205B8">
            <w:pPr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>
              <w:rPr>
                <w:rFonts w:eastAsia="Calibri"/>
                <w:b/>
                <w:i/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>О</w:t>
            </w:r>
            <w:r w:rsidR="007205B8" w:rsidRPr="00E568A5">
              <w:rPr>
                <w:rFonts w:eastAsia="Calibri"/>
                <w:b/>
                <w:i/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>тветственный</w:t>
            </w:r>
          </w:p>
        </w:tc>
      </w:tr>
      <w:tr w:rsidR="007205B8" w:rsidRPr="00E568A5" w14:paraId="60D4FAF5" w14:textId="77777777" w:rsidTr="003352E9">
        <w:trPr>
          <w:trHeight w:hRule="exact" w:val="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946CE5" w14:textId="77777777" w:rsidR="007205B8" w:rsidRPr="00E568A5" w:rsidRDefault="007205B8" w:rsidP="007205B8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E568A5">
              <w:rPr>
                <w:rFonts w:eastAsia="Calibri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0224815" w14:textId="7FAE3245" w:rsidR="007205B8" w:rsidRPr="00E568A5" w:rsidRDefault="007205B8" w:rsidP="004F3790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E568A5">
              <w:rPr>
                <w:rFonts w:eastAsia="Calibri"/>
                <w:sz w:val="27"/>
                <w:szCs w:val="27"/>
                <w:lang w:eastAsia="en-US"/>
              </w:rPr>
              <w:t>Совершенствование и расширение нормативно - правовой базы ДОУ на 202</w:t>
            </w:r>
            <w:r w:rsidR="004F3790">
              <w:rPr>
                <w:rFonts w:eastAsia="Calibri"/>
                <w:sz w:val="27"/>
                <w:szCs w:val="27"/>
                <w:lang w:eastAsia="en-US"/>
              </w:rPr>
              <w:t>4</w:t>
            </w:r>
            <w:r w:rsidR="00986F85" w:rsidRPr="00E568A5">
              <w:rPr>
                <w:rFonts w:eastAsia="Calibri"/>
                <w:sz w:val="27"/>
                <w:szCs w:val="27"/>
                <w:lang w:eastAsia="en-US"/>
              </w:rPr>
              <w:t xml:space="preserve"> - 202</w:t>
            </w:r>
            <w:r w:rsidR="004F3790">
              <w:rPr>
                <w:rFonts w:eastAsia="Calibri"/>
                <w:sz w:val="27"/>
                <w:szCs w:val="27"/>
                <w:lang w:eastAsia="en-US"/>
              </w:rPr>
              <w:t>5</w:t>
            </w:r>
            <w:r w:rsidR="000547BB" w:rsidRPr="00E568A5">
              <w:rPr>
                <w:rFonts w:eastAsia="Calibri"/>
                <w:sz w:val="27"/>
                <w:szCs w:val="27"/>
                <w:lang w:eastAsia="en-US"/>
              </w:rPr>
              <w:t xml:space="preserve"> уч.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E3444FD" w14:textId="6C929A4B" w:rsidR="007205B8" w:rsidRPr="00E568A5" w:rsidRDefault="000547BB" w:rsidP="004129F7">
            <w:pPr>
              <w:ind w:right="13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E568A5">
              <w:rPr>
                <w:rFonts w:eastAsia="Calibri"/>
                <w:sz w:val="27"/>
                <w:szCs w:val="27"/>
                <w:lang w:eastAsia="en-US"/>
              </w:rPr>
              <w:t>В</w:t>
            </w:r>
            <w:r w:rsidR="007205B8" w:rsidRPr="00E568A5">
              <w:rPr>
                <w:rFonts w:eastAsia="Calibri"/>
                <w:sz w:val="27"/>
                <w:szCs w:val="27"/>
                <w:lang w:eastAsia="en-US"/>
              </w:rPr>
              <w:t xml:space="preserve">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478562" w14:textId="2AE4C237" w:rsidR="007205B8" w:rsidRPr="00E568A5" w:rsidRDefault="008F0D1A" w:rsidP="007205B8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E568A5">
              <w:rPr>
                <w:rFonts w:eastAsia="Calibri"/>
                <w:sz w:val="27"/>
                <w:szCs w:val="27"/>
                <w:lang w:eastAsia="en-US"/>
              </w:rPr>
              <w:t>Заместитель директора по УВР ДО</w:t>
            </w:r>
          </w:p>
        </w:tc>
      </w:tr>
      <w:tr w:rsidR="007205B8" w:rsidRPr="00E568A5" w14:paraId="3A009917" w14:textId="77777777" w:rsidTr="003352E9">
        <w:trPr>
          <w:trHeight w:hRule="exact" w:val="9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AC7A98" w14:textId="77777777" w:rsidR="007205B8" w:rsidRPr="00E568A5" w:rsidRDefault="007205B8" w:rsidP="007205B8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E568A5">
              <w:rPr>
                <w:rFonts w:eastAsia="Calibri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4E80125" w14:textId="7F62DCF3" w:rsidR="007205B8" w:rsidRPr="00E568A5" w:rsidRDefault="007205B8" w:rsidP="004F3790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E568A5">
              <w:rPr>
                <w:rFonts w:eastAsia="Calibri"/>
                <w:sz w:val="27"/>
                <w:szCs w:val="27"/>
                <w:lang w:eastAsia="en-US"/>
              </w:rPr>
              <w:t>Разработка нормативно - правовых документов, локальных актов о работе учреждения на 202</w:t>
            </w:r>
            <w:r w:rsidR="004F3790">
              <w:rPr>
                <w:rFonts w:eastAsia="Calibri"/>
                <w:sz w:val="27"/>
                <w:szCs w:val="27"/>
                <w:lang w:eastAsia="en-US"/>
              </w:rPr>
              <w:t>4</w:t>
            </w:r>
            <w:r w:rsidRPr="00E568A5">
              <w:rPr>
                <w:rFonts w:eastAsia="Calibri"/>
                <w:sz w:val="27"/>
                <w:szCs w:val="27"/>
                <w:lang w:eastAsia="en-US"/>
              </w:rPr>
              <w:t xml:space="preserve"> – 202</w:t>
            </w:r>
            <w:r w:rsidR="004F3790">
              <w:rPr>
                <w:rFonts w:eastAsia="Calibri"/>
                <w:sz w:val="27"/>
                <w:szCs w:val="27"/>
                <w:lang w:eastAsia="en-US"/>
              </w:rPr>
              <w:t>5</w:t>
            </w:r>
            <w:r w:rsidRPr="00E568A5">
              <w:rPr>
                <w:rFonts w:eastAsia="Calibri"/>
                <w:sz w:val="27"/>
                <w:szCs w:val="27"/>
                <w:lang w:eastAsia="en-US"/>
              </w:rPr>
              <w:t xml:space="preserve"> уч.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80BFCE" w14:textId="54CE57DC" w:rsidR="007205B8" w:rsidRPr="00E568A5" w:rsidRDefault="000547BB" w:rsidP="004129F7">
            <w:pPr>
              <w:ind w:right="13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E568A5">
              <w:rPr>
                <w:rFonts w:eastAsia="Calibri"/>
                <w:sz w:val="27"/>
                <w:szCs w:val="27"/>
                <w:lang w:eastAsia="en-US"/>
              </w:rPr>
              <w:t>В</w:t>
            </w:r>
            <w:r w:rsidR="007205B8" w:rsidRPr="00E568A5">
              <w:rPr>
                <w:rFonts w:eastAsia="Calibri"/>
                <w:sz w:val="27"/>
                <w:szCs w:val="27"/>
                <w:lang w:eastAsia="en-US"/>
              </w:rPr>
              <w:t xml:space="preserve">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B3A19" w14:textId="51F19FD6" w:rsidR="007205B8" w:rsidRPr="00E568A5" w:rsidRDefault="008F0D1A" w:rsidP="007205B8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E568A5">
              <w:rPr>
                <w:rFonts w:eastAsia="Calibri"/>
                <w:sz w:val="27"/>
                <w:szCs w:val="27"/>
                <w:lang w:eastAsia="en-US"/>
              </w:rPr>
              <w:t>Заместитель директора по УВР ДО</w:t>
            </w:r>
          </w:p>
        </w:tc>
      </w:tr>
      <w:tr w:rsidR="007205B8" w:rsidRPr="00E568A5" w14:paraId="2CA1A851" w14:textId="77777777" w:rsidTr="003352E9">
        <w:trPr>
          <w:trHeight w:hRule="exact" w:val="1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FDD030" w14:textId="77777777" w:rsidR="007205B8" w:rsidRPr="00E568A5" w:rsidRDefault="007205B8" w:rsidP="007205B8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E568A5">
              <w:rPr>
                <w:rFonts w:eastAsia="Calibri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E0F9F76" w14:textId="77777777" w:rsidR="007205B8" w:rsidRPr="00E568A5" w:rsidRDefault="007205B8" w:rsidP="007205B8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E568A5">
              <w:rPr>
                <w:rFonts w:eastAsia="Calibri"/>
                <w:sz w:val="27"/>
                <w:szCs w:val="27"/>
                <w:lang w:eastAsia="en-US"/>
              </w:rPr>
              <w:t>Внесение изменений в нормативно - правовые документы (распределение стимулирующих выплат, локальные акты, Положения и др.)</w:t>
            </w:r>
          </w:p>
          <w:p w14:paraId="286546C3" w14:textId="77777777" w:rsidR="004129F7" w:rsidRPr="00E568A5" w:rsidRDefault="004129F7" w:rsidP="007205B8">
            <w:pPr>
              <w:rPr>
                <w:rFonts w:eastAsia="Calibri"/>
                <w:sz w:val="27"/>
                <w:szCs w:val="27"/>
                <w:lang w:eastAsia="en-US"/>
              </w:rPr>
            </w:pPr>
          </w:p>
          <w:p w14:paraId="7B288A31" w14:textId="77777777" w:rsidR="004129F7" w:rsidRPr="00E568A5" w:rsidRDefault="004129F7" w:rsidP="007205B8">
            <w:pPr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4A61F3" w14:textId="28EE43DB" w:rsidR="007205B8" w:rsidRPr="00E568A5" w:rsidRDefault="000547BB" w:rsidP="004129F7">
            <w:pPr>
              <w:ind w:right="13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E568A5">
              <w:rPr>
                <w:rFonts w:eastAsia="Calibri"/>
                <w:sz w:val="27"/>
                <w:szCs w:val="27"/>
                <w:lang w:eastAsia="en-US"/>
              </w:rPr>
              <w:t>В</w:t>
            </w:r>
            <w:r w:rsidR="007205B8" w:rsidRPr="00E568A5">
              <w:rPr>
                <w:rFonts w:eastAsia="Calibri"/>
                <w:sz w:val="27"/>
                <w:szCs w:val="27"/>
                <w:lang w:eastAsia="en-US"/>
              </w:rPr>
              <w:t xml:space="preserve"> течение года</w:t>
            </w:r>
          </w:p>
          <w:p w14:paraId="099C93B4" w14:textId="3C0BDC4F" w:rsidR="007205B8" w:rsidRPr="00E568A5" w:rsidRDefault="004129F7" w:rsidP="004129F7">
            <w:pPr>
              <w:ind w:right="13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E568A5">
              <w:rPr>
                <w:rFonts w:eastAsia="Calibri"/>
                <w:sz w:val="27"/>
                <w:szCs w:val="27"/>
                <w:lang w:eastAsia="en-US"/>
              </w:rPr>
              <w:t xml:space="preserve">по </w:t>
            </w:r>
            <w:r w:rsidR="007205B8" w:rsidRPr="00E568A5">
              <w:rPr>
                <w:rFonts w:eastAsia="Calibri"/>
                <w:sz w:val="27"/>
                <w:szCs w:val="27"/>
                <w:lang w:eastAsia="en-US"/>
              </w:rPr>
              <w:t>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B0D7F" w14:textId="7E7DE6A9" w:rsidR="007205B8" w:rsidRPr="00E568A5" w:rsidRDefault="008F0D1A" w:rsidP="007205B8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E568A5">
              <w:rPr>
                <w:rFonts w:eastAsia="Calibri"/>
                <w:sz w:val="27"/>
                <w:szCs w:val="27"/>
                <w:lang w:eastAsia="en-US"/>
              </w:rPr>
              <w:t>Заместитель директора по УВР ДО</w:t>
            </w:r>
          </w:p>
        </w:tc>
      </w:tr>
      <w:tr w:rsidR="007205B8" w:rsidRPr="00E568A5" w14:paraId="25D5E628" w14:textId="77777777" w:rsidTr="003352E9">
        <w:trPr>
          <w:trHeight w:hRule="exact" w:val="1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C2E379" w14:textId="77777777" w:rsidR="007205B8" w:rsidRPr="00E568A5" w:rsidRDefault="007205B8" w:rsidP="007205B8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E568A5">
              <w:rPr>
                <w:rFonts w:eastAsia="Calibri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9D6DB3" w14:textId="5E37DF49" w:rsidR="007205B8" w:rsidRPr="00E568A5" w:rsidRDefault="007205B8" w:rsidP="007205B8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E568A5">
              <w:rPr>
                <w:rFonts w:eastAsia="Calibri"/>
                <w:sz w:val="27"/>
                <w:szCs w:val="27"/>
                <w:lang w:eastAsia="en-US"/>
              </w:rPr>
              <w:t xml:space="preserve">Разработка текущих инструктажей по ОТ, ТБ </w:t>
            </w:r>
            <w:r w:rsidR="000547BB" w:rsidRPr="00E568A5">
              <w:rPr>
                <w:rFonts w:eastAsia="Calibri"/>
                <w:sz w:val="27"/>
                <w:szCs w:val="27"/>
                <w:lang w:eastAsia="en-US"/>
              </w:rPr>
              <w:t>и охране жизни и здоровья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865694" w14:textId="7867131B" w:rsidR="007205B8" w:rsidRPr="00E568A5" w:rsidRDefault="000547BB" w:rsidP="004129F7">
            <w:pPr>
              <w:ind w:right="13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E568A5">
              <w:rPr>
                <w:rFonts w:eastAsia="Calibri"/>
                <w:sz w:val="27"/>
                <w:szCs w:val="27"/>
                <w:lang w:eastAsia="en-US"/>
              </w:rPr>
              <w:t>В</w:t>
            </w:r>
            <w:r w:rsidR="007205B8" w:rsidRPr="00E568A5">
              <w:rPr>
                <w:rFonts w:eastAsia="Calibri"/>
                <w:sz w:val="27"/>
                <w:szCs w:val="27"/>
                <w:lang w:eastAsia="en-US"/>
              </w:rPr>
              <w:t xml:space="preserve">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DB42A7A" w14:textId="29AF3FDE" w:rsidR="007205B8" w:rsidRPr="00E568A5" w:rsidRDefault="008F0D1A" w:rsidP="007205B8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E568A5">
              <w:rPr>
                <w:rFonts w:eastAsia="Calibri"/>
                <w:sz w:val="27"/>
                <w:szCs w:val="27"/>
                <w:lang w:eastAsia="en-US"/>
              </w:rPr>
              <w:t>Заместитель директора по УВР ДО</w:t>
            </w:r>
            <w:r w:rsidR="007205B8" w:rsidRPr="00E568A5">
              <w:rPr>
                <w:rFonts w:eastAsia="Calibri"/>
                <w:sz w:val="27"/>
                <w:szCs w:val="27"/>
                <w:lang w:eastAsia="en-US"/>
              </w:rPr>
              <w:t xml:space="preserve">, </w:t>
            </w:r>
            <w:r w:rsidR="00E4026D" w:rsidRPr="00E568A5">
              <w:rPr>
                <w:rFonts w:eastAsia="Calibri"/>
                <w:sz w:val="27"/>
                <w:szCs w:val="27"/>
                <w:lang w:eastAsia="en-US"/>
              </w:rPr>
              <w:t>специалист по охране труда</w:t>
            </w:r>
          </w:p>
          <w:p w14:paraId="03CE8BCD" w14:textId="77777777" w:rsidR="007205B8" w:rsidRPr="00E568A5" w:rsidRDefault="007205B8" w:rsidP="007205B8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7205B8" w:rsidRPr="00E568A5" w14:paraId="478A31F5" w14:textId="77777777" w:rsidTr="003352E9">
        <w:trPr>
          <w:trHeight w:hRule="exact" w:val="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EB463B" w14:textId="77777777" w:rsidR="007205B8" w:rsidRPr="00E568A5" w:rsidRDefault="007205B8" w:rsidP="007205B8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E568A5">
              <w:rPr>
                <w:rFonts w:eastAsia="Calibri"/>
                <w:sz w:val="27"/>
                <w:szCs w:val="27"/>
                <w:lang w:eastAsia="en-US"/>
              </w:rPr>
              <w:lastRenderedPageBreak/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F1F3A9" w14:textId="77777777" w:rsidR="007205B8" w:rsidRPr="00E568A5" w:rsidRDefault="007205B8" w:rsidP="007205B8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E568A5">
              <w:rPr>
                <w:sz w:val="27"/>
                <w:szCs w:val="27"/>
                <w:lang w:eastAsia="en-US"/>
              </w:rPr>
              <w:t>Утверждение положений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1D9D5E" w14:textId="5C4C7A09" w:rsidR="007205B8" w:rsidRPr="00E568A5" w:rsidRDefault="000547BB" w:rsidP="004129F7">
            <w:pPr>
              <w:ind w:right="13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E568A5">
              <w:rPr>
                <w:rFonts w:eastAsia="Calibri"/>
                <w:sz w:val="27"/>
                <w:szCs w:val="27"/>
                <w:lang w:eastAsia="en-US"/>
              </w:rPr>
              <w:t>В</w:t>
            </w:r>
            <w:r w:rsidR="007205B8" w:rsidRPr="00E568A5">
              <w:rPr>
                <w:rFonts w:eastAsia="Calibri"/>
                <w:sz w:val="27"/>
                <w:szCs w:val="27"/>
                <w:lang w:eastAsia="en-US"/>
              </w:rPr>
              <w:t xml:space="preserve">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B0C79" w14:textId="10BA76B3" w:rsidR="007205B8" w:rsidRPr="00E568A5" w:rsidRDefault="008F0D1A" w:rsidP="007205B8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E568A5">
              <w:rPr>
                <w:rFonts w:eastAsia="Calibri"/>
                <w:sz w:val="27"/>
                <w:szCs w:val="27"/>
                <w:lang w:eastAsia="en-US"/>
              </w:rPr>
              <w:t>Заместитель директора по УВР ДО</w:t>
            </w:r>
          </w:p>
        </w:tc>
      </w:tr>
      <w:tr w:rsidR="007205B8" w:rsidRPr="00E568A5" w14:paraId="70B84D2A" w14:textId="77777777" w:rsidTr="003352E9">
        <w:trPr>
          <w:trHeight w:hRule="exact"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BAB6018" w14:textId="77777777" w:rsidR="007205B8" w:rsidRPr="00E568A5" w:rsidRDefault="007205B8" w:rsidP="007205B8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E568A5">
              <w:rPr>
                <w:rFonts w:eastAsia="Calibri"/>
                <w:sz w:val="27"/>
                <w:szCs w:val="27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C121C30" w14:textId="407D1BA2" w:rsidR="007205B8" w:rsidRPr="00E568A5" w:rsidRDefault="007205B8" w:rsidP="00E4026D">
            <w:pPr>
              <w:spacing w:line="276" w:lineRule="auto"/>
              <w:rPr>
                <w:rFonts w:ascii="Calibri" w:eastAsia="Calibri" w:hAnsi="Calibri"/>
                <w:sz w:val="27"/>
                <w:szCs w:val="27"/>
                <w:lang w:eastAsia="en-US"/>
              </w:rPr>
            </w:pPr>
            <w:r w:rsidRPr="00E568A5">
              <w:rPr>
                <w:sz w:val="27"/>
                <w:szCs w:val="27"/>
                <w:lang w:eastAsia="en-US"/>
              </w:rPr>
              <w:t>За</w:t>
            </w:r>
            <w:r w:rsidR="00E4026D" w:rsidRPr="00E568A5">
              <w:rPr>
                <w:sz w:val="27"/>
                <w:szCs w:val="27"/>
                <w:lang w:eastAsia="en-US"/>
              </w:rPr>
              <w:t>ключение договоров с родителями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DD036E7" w14:textId="4A401F25" w:rsidR="007205B8" w:rsidRPr="00E568A5" w:rsidRDefault="000547BB" w:rsidP="004129F7">
            <w:pPr>
              <w:ind w:right="13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E568A5">
              <w:rPr>
                <w:rFonts w:eastAsia="Calibri"/>
                <w:sz w:val="27"/>
                <w:szCs w:val="27"/>
                <w:lang w:eastAsia="en-US"/>
              </w:rPr>
              <w:t>А</w:t>
            </w:r>
            <w:r w:rsidR="007205B8" w:rsidRPr="00E568A5">
              <w:rPr>
                <w:rFonts w:eastAsia="Calibri"/>
                <w:sz w:val="27"/>
                <w:szCs w:val="27"/>
                <w:lang w:eastAsia="en-US"/>
              </w:rPr>
              <w:t>вгуст, 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7111C" w14:textId="2C6B9475" w:rsidR="007205B8" w:rsidRPr="00E568A5" w:rsidRDefault="008F0D1A" w:rsidP="007205B8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E568A5">
              <w:rPr>
                <w:rFonts w:eastAsia="Calibri"/>
                <w:sz w:val="27"/>
                <w:szCs w:val="27"/>
                <w:lang w:eastAsia="en-US"/>
              </w:rPr>
              <w:t>Заместитель директора по УВР ДО</w:t>
            </w:r>
          </w:p>
        </w:tc>
      </w:tr>
      <w:tr w:rsidR="007205B8" w:rsidRPr="00E568A5" w14:paraId="05BE5F16" w14:textId="77777777" w:rsidTr="003352E9">
        <w:trPr>
          <w:trHeight w:hRule="exact" w:val="2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7536F9" w14:textId="77777777" w:rsidR="007205B8" w:rsidRPr="00E568A5" w:rsidRDefault="007205B8" w:rsidP="007205B8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E568A5">
              <w:rPr>
                <w:rFonts w:eastAsia="Calibri"/>
                <w:sz w:val="27"/>
                <w:szCs w:val="27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CACBE4" w14:textId="77777777" w:rsidR="007205B8" w:rsidRPr="00E568A5" w:rsidRDefault="007205B8" w:rsidP="007205B8">
            <w:pPr>
              <w:spacing w:line="276" w:lineRule="auto"/>
              <w:rPr>
                <w:rFonts w:ascii="Calibri" w:eastAsia="Calibri" w:hAnsi="Calibri"/>
                <w:sz w:val="27"/>
                <w:szCs w:val="27"/>
                <w:lang w:eastAsia="en-US"/>
              </w:rPr>
            </w:pPr>
            <w:r w:rsidRPr="00E568A5">
              <w:rPr>
                <w:sz w:val="27"/>
                <w:szCs w:val="27"/>
                <w:lang w:eastAsia="en-US"/>
              </w:rPr>
              <w:t>Инструктаж по охране жизни и здоровья детей,</w:t>
            </w:r>
          </w:p>
          <w:p w14:paraId="0EFCD714" w14:textId="77777777" w:rsidR="007205B8" w:rsidRPr="00E568A5" w:rsidRDefault="007205B8" w:rsidP="007205B8">
            <w:pPr>
              <w:spacing w:line="276" w:lineRule="auto"/>
              <w:rPr>
                <w:rFonts w:ascii="Calibri" w:eastAsia="Calibri" w:hAnsi="Calibri"/>
                <w:sz w:val="27"/>
                <w:szCs w:val="27"/>
                <w:lang w:eastAsia="en-US"/>
              </w:rPr>
            </w:pPr>
            <w:r w:rsidRPr="00E568A5">
              <w:rPr>
                <w:sz w:val="27"/>
                <w:szCs w:val="27"/>
                <w:lang w:eastAsia="en-US"/>
              </w:rPr>
              <w:t>по технике безопасности, по охране труда, по</w:t>
            </w:r>
          </w:p>
          <w:p w14:paraId="14D3C74D" w14:textId="77777777" w:rsidR="007205B8" w:rsidRPr="00E568A5" w:rsidRDefault="007205B8" w:rsidP="007205B8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 w:rsidRPr="00E568A5">
              <w:rPr>
                <w:sz w:val="27"/>
                <w:szCs w:val="27"/>
                <w:lang w:eastAsia="en-US"/>
              </w:rPr>
              <w:t>ПБ, по предуп</w:t>
            </w:r>
            <w:bookmarkStart w:id="2" w:name="_GoBack"/>
            <w:bookmarkEnd w:id="2"/>
            <w:r w:rsidRPr="00E568A5">
              <w:rPr>
                <w:sz w:val="27"/>
                <w:szCs w:val="27"/>
                <w:lang w:eastAsia="en-US"/>
              </w:rPr>
              <w:t>реждению террористических</w:t>
            </w:r>
            <w:r w:rsidRPr="00E568A5">
              <w:rPr>
                <w:rFonts w:ascii="Calibri" w:eastAsia="Calibri" w:hAnsi="Calibri"/>
                <w:sz w:val="27"/>
                <w:szCs w:val="27"/>
                <w:lang w:eastAsia="en-US"/>
              </w:rPr>
              <w:t xml:space="preserve"> </w:t>
            </w:r>
            <w:r w:rsidRPr="00E568A5">
              <w:rPr>
                <w:sz w:val="27"/>
                <w:szCs w:val="27"/>
                <w:lang w:eastAsia="en-US"/>
              </w:rPr>
              <w:t>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918ED2" w14:textId="77777777" w:rsidR="007205B8" w:rsidRPr="00E568A5" w:rsidRDefault="007205B8" w:rsidP="004129F7">
            <w:pPr>
              <w:ind w:right="13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E568A5">
              <w:rPr>
                <w:rFonts w:eastAsia="Calibri"/>
                <w:sz w:val="27"/>
                <w:szCs w:val="27"/>
                <w:lang w:eastAsia="en-US"/>
              </w:rPr>
              <w:t>2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20CA75" w14:textId="4A61D11C" w:rsidR="007205B8" w:rsidRPr="00E568A5" w:rsidRDefault="008F0D1A" w:rsidP="007205B8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E568A5">
              <w:rPr>
                <w:rFonts w:eastAsia="Calibri"/>
                <w:sz w:val="27"/>
                <w:szCs w:val="27"/>
                <w:lang w:eastAsia="en-US"/>
              </w:rPr>
              <w:t>Заместитель директора по УВР ДО</w:t>
            </w:r>
            <w:r w:rsidR="007205B8" w:rsidRPr="00E568A5">
              <w:rPr>
                <w:rFonts w:eastAsia="Calibri"/>
                <w:sz w:val="27"/>
                <w:szCs w:val="27"/>
                <w:lang w:eastAsia="en-US"/>
              </w:rPr>
              <w:t xml:space="preserve">, </w:t>
            </w:r>
            <w:r w:rsidR="00E4026D" w:rsidRPr="00E568A5">
              <w:rPr>
                <w:rFonts w:eastAsia="Calibri"/>
                <w:sz w:val="27"/>
                <w:szCs w:val="27"/>
                <w:lang w:eastAsia="en-US"/>
              </w:rPr>
              <w:t>специалист по охране труда</w:t>
            </w:r>
          </w:p>
          <w:p w14:paraId="1703BEE0" w14:textId="77777777" w:rsidR="007205B8" w:rsidRPr="00E568A5" w:rsidRDefault="007205B8" w:rsidP="007205B8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7205B8" w:rsidRPr="00E568A5" w14:paraId="46AA7CF1" w14:textId="77777777" w:rsidTr="003352E9">
        <w:trPr>
          <w:trHeight w:hRule="exact" w:val="1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3527BF2" w14:textId="77777777" w:rsidR="007205B8" w:rsidRPr="00E568A5" w:rsidRDefault="007205B8" w:rsidP="007205B8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E568A5">
              <w:rPr>
                <w:rFonts w:eastAsia="Calibri"/>
                <w:sz w:val="27"/>
                <w:szCs w:val="27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E69F284" w14:textId="77777777" w:rsidR="007205B8" w:rsidRPr="00E568A5" w:rsidRDefault="007205B8" w:rsidP="007205B8">
            <w:pPr>
              <w:spacing w:line="276" w:lineRule="auto"/>
              <w:rPr>
                <w:rFonts w:ascii="Calibri" w:eastAsia="Calibri" w:hAnsi="Calibri"/>
                <w:sz w:val="27"/>
                <w:szCs w:val="27"/>
                <w:lang w:eastAsia="en-US"/>
              </w:rPr>
            </w:pPr>
            <w:r w:rsidRPr="00E568A5">
              <w:rPr>
                <w:sz w:val="27"/>
                <w:szCs w:val="27"/>
                <w:lang w:eastAsia="en-US"/>
              </w:rPr>
              <w:t>Составление и утверждение годового плана на</w:t>
            </w:r>
          </w:p>
          <w:p w14:paraId="018998AF" w14:textId="28CA7095" w:rsidR="007205B8" w:rsidRPr="00E568A5" w:rsidRDefault="00490610" w:rsidP="003669A4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 w:rsidRPr="00E568A5">
              <w:rPr>
                <w:sz w:val="27"/>
                <w:szCs w:val="27"/>
                <w:lang w:eastAsia="en-US"/>
              </w:rPr>
              <w:t>202</w:t>
            </w:r>
            <w:r w:rsidR="003669A4">
              <w:rPr>
                <w:sz w:val="27"/>
                <w:szCs w:val="27"/>
                <w:lang w:eastAsia="en-US"/>
              </w:rPr>
              <w:t>5</w:t>
            </w:r>
            <w:r w:rsidRPr="00E568A5">
              <w:rPr>
                <w:sz w:val="27"/>
                <w:szCs w:val="27"/>
                <w:lang w:eastAsia="en-US"/>
              </w:rPr>
              <w:t>-202</w:t>
            </w:r>
            <w:r w:rsidR="003669A4">
              <w:rPr>
                <w:sz w:val="27"/>
                <w:szCs w:val="27"/>
                <w:lang w:eastAsia="en-US"/>
              </w:rPr>
              <w:t>6</w:t>
            </w:r>
            <w:r w:rsidR="007205B8" w:rsidRPr="00E568A5">
              <w:rPr>
                <w:sz w:val="27"/>
                <w:szCs w:val="27"/>
                <w:lang w:eastAsia="en-US"/>
              </w:rPr>
              <w:t xml:space="preserve">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6B3262D" w14:textId="757ACE35" w:rsidR="007205B8" w:rsidRPr="00E568A5" w:rsidRDefault="000547BB" w:rsidP="004F3790">
            <w:pPr>
              <w:ind w:right="13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E568A5">
              <w:rPr>
                <w:rFonts w:eastAsia="Calibri"/>
                <w:sz w:val="27"/>
                <w:szCs w:val="27"/>
                <w:lang w:eastAsia="en-US"/>
              </w:rPr>
              <w:t>М</w:t>
            </w:r>
            <w:r w:rsidR="007205B8" w:rsidRPr="00E568A5">
              <w:rPr>
                <w:rFonts w:eastAsia="Calibri"/>
                <w:sz w:val="27"/>
                <w:szCs w:val="27"/>
                <w:lang w:eastAsia="en-US"/>
              </w:rPr>
              <w:t>ай-август</w:t>
            </w:r>
            <w:r w:rsidR="00490610" w:rsidRPr="00E568A5">
              <w:rPr>
                <w:rFonts w:eastAsia="Calibri"/>
                <w:sz w:val="27"/>
                <w:szCs w:val="27"/>
                <w:lang w:eastAsia="en-US"/>
              </w:rPr>
              <w:t xml:space="preserve"> 202</w:t>
            </w:r>
            <w:r w:rsidR="004F3790">
              <w:rPr>
                <w:rFonts w:eastAsia="Calibri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E8AE8" w14:textId="6220F24F" w:rsidR="008F0D1A" w:rsidRPr="00E568A5" w:rsidRDefault="008F0D1A" w:rsidP="008F0D1A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E568A5">
              <w:rPr>
                <w:rFonts w:eastAsia="Calibri"/>
                <w:sz w:val="27"/>
                <w:szCs w:val="27"/>
                <w:lang w:eastAsia="en-US"/>
              </w:rPr>
              <w:t>Заместитель директора по УВР ДО, руководитель МО</w:t>
            </w:r>
          </w:p>
          <w:p w14:paraId="76C3C5D0" w14:textId="77777777" w:rsidR="008F0D1A" w:rsidRPr="00E568A5" w:rsidRDefault="008F0D1A" w:rsidP="007205B8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4F88AD1B" w14:textId="77777777" w:rsidR="008F0D1A" w:rsidRPr="00E568A5" w:rsidRDefault="008F0D1A" w:rsidP="007205B8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4965B80E" w14:textId="77777777" w:rsidR="008F0D1A" w:rsidRPr="00E568A5" w:rsidRDefault="008F0D1A" w:rsidP="007205B8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71CC5374" w14:textId="1DD0DF48" w:rsidR="007205B8" w:rsidRPr="00E568A5" w:rsidRDefault="007205B8" w:rsidP="007205B8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7205B8" w:rsidRPr="00E568A5" w14:paraId="2F12D9CE" w14:textId="77777777" w:rsidTr="003352E9">
        <w:trPr>
          <w:trHeight w:hRule="exact"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5880C16" w14:textId="77777777" w:rsidR="007205B8" w:rsidRPr="00E568A5" w:rsidRDefault="007205B8" w:rsidP="007205B8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E568A5">
              <w:rPr>
                <w:rFonts w:eastAsia="Calibri"/>
                <w:sz w:val="27"/>
                <w:szCs w:val="27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F445600" w14:textId="77777777" w:rsidR="007205B8" w:rsidRPr="00E568A5" w:rsidRDefault="007205B8" w:rsidP="007205B8">
            <w:pPr>
              <w:spacing w:line="276" w:lineRule="auto"/>
              <w:rPr>
                <w:rFonts w:ascii="Calibri" w:eastAsia="Calibri" w:hAnsi="Calibri"/>
                <w:sz w:val="27"/>
                <w:szCs w:val="27"/>
                <w:lang w:eastAsia="en-US"/>
              </w:rPr>
            </w:pPr>
            <w:r w:rsidRPr="00E568A5">
              <w:rPr>
                <w:sz w:val="27"/>
                <w:szCs w:val="27"/>
                <w:lang w:eastAsia="en-US"/>
              </w:rPr>
              <w:t>Составление и утверждение плана летней</w:t>
            </w:r>
          </w:p>
          <w:p w14:paraId="1BA405B5" w14:textId="043464AA" w:rsidR="007205B8" w:rsidRPr="00E568A5" w:rsidRDefault="007205B8" w:rsidP="004F3790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 w:rsidRPr="00E568A5">
              <w:rPr>
                <w:sz w:val="27"/>
                <w:szCs w:val="27"/>
                <w:lang w:eastAsia="en-US"/>
              </w:rPr>
              <w:t>оздоровительной работы на 202</w:t>
            </w:r>
            <w:r w:rsidR="004F3790">
              <w:rPr>
                <w:sz w:val="27"/>
                <w:szCs w:val="27"/>
                <w:lang w:eastAsia="en-US"/>
              </w:rPr>
              <w:t>5</w:t>
            </w:r>
            <w:r w:rsidRPr="00E568A5">
              <w:rPr>
                <w:sz w:val="27"/>
                <w:szCs w:val="27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E7BC412" w14:textId="22D73528" w:rsidR="007205B8" w:rsidRPr="00E568A5" w:rsidRDefault="000547BB" w:rsidP="004F3790">
            <w:pPr>
              <w:ind w:right="13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E568A5">
              <w:rPr>
                <w:rFonts w:eastAsia="Calibri"/>
                <w:sz w:val="27"/>
                <w:szCs w:val="27"/>
                <w:lang w:eastAsia="en-US"/>
              </w:rPr>
              <w:t>М</w:t>
            </w:r>
            <w:r w:rsidR="007205B8" w:rsidRPr="00E568A5">
              <w:rPr>
                <w:rFonts w:eastAsia="Calibri"/>
                <w:sz w:val="27"/>
                <w:szCs w:val="27"/>
                <w:lang w:eastAsia="en-US"/>
              </w:rPr>
              <w:t>ай</w:t>
            </w:r>
            <w:r w:rsidR="00490610" w:rsidRPr="00E568A5">
              <w:rPr>
                <w:rFonts w:eastAsia="Calibri"/>
                <w:sz w:val="27"/>
                <w:szCs w:val="27"/>
                <w:lang w:eastAsia="en-US"/>
              </w:rPr>
              <w:t xml:space="preserve"> 202</w:t>
            </w:r>
            <w:r w:rsidR="004F3790">
              <w:rPr>
                <w:rFonts w:eastAsia="Calibri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DE624" w14:textId="70E04E08" w:rsidR="007205B8" w:rsidRPr="00E568A5" w:rsidRDefault="008F0D1A" w:rsidP="007205B8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E568A5">
              <w:rPr>
                <w:rFonts w:eastAsia="Calibri"/>
                <w:sz w:val="27"/>
                <w:szCs w:val="27"/>
                <w:lang w:eastAsia="en-US"/>
              </w:rPr>
              <w:t>Заместитель директора по УВР ДО</w:t>
            </w:r>
          </w:p>
        </w:tc>
      </w:tr>
    </w:tbl>
    <w:p w14:paraId="7C897A18" w14:textId="55737142" w:rsidR="00351A24" w:rsidRPr="00C16005" w:rsidRDefault="00351A24" w:rsidP="00A93664">
      <w:pPr>
        <w:rPr>
          <w:b/>
          <w:sz w:val="24"/>
          <w:szCs w:val="24"/>
        </w:rPr>
      </w:pPr>
    </w:p>
    <w:p w14:paraId="3C8D3B13" w14:textId="0C1FF685" w:rsidR="00B67C03" w:rsidRPr="008F0D1A" w:rsidRDefault="000A7D9A" w:rsidP="0088659C">
      <w:pPr>
        <w:keepNext/>
        <w:keepLines/>
        <w:widowControl w:val="0"/>
        <w:numPr>
          <w:ilvl w:val="1"/>
          <w:numId w:val="4"/>
        </w:numPr>
        <w:tabs>
          <w:tab w:val="left" w:pos="432"/>
        </w:tabs>
        <w:spacing w:after="200" w:line="276" w:lineRule="auto"/>
        <w:jc w:val="center"/>
        <w:outlineLvl w:val="1"/>
        <w:rPr>
          <w:b/>
          <w:bCs/>
          <w:sz w:val="28"/>
          <w:szCs w:val="28"/>
          <w:u w:val="single"/>
          <w:lang w:eastAsia="en-US"/>
        </w:rPr>
      </w:pPr>
      <w:r w:rsidRPr="008F0D1A">
        <w:rPr>
          <w:b/>
          <w:bCs/>
          <w:sz w:val="28"/>
          <w:szCs w:val="28"/>
          <w:u w:val="single"/>
          <w:lang w:eastAsia="en-US"/>
        </w:rPr>
        <w:t>3.</w:t>
      </w:r>
      <w:r w:rsidR="008F0D1A" w:rsidRPr="008F0D1A">
        <w:rPr>
          <w:b/>
          <w:bCs/>
          <w:sz w:val="28"/>
          <w:szCs w:val="28"/>
          <w:u w:val="single"/>
          <w:lang w:eastAsia="en-US"/>
        </w:rPr>
        <w:t>2</w:t>
      </w:r>
      <w:r w:rsidR="00B67C03" w:rsidRPr="008F0D1A">
        <w:rPr>
          <w:b/>
          <w:bCs/>
          <w:sz w:val="28"/>
          <w:szCs w:val="28"/>
          <w:u w:val="single"/>
          <w:lang w:eastAsia="en-US"/>
        </w:rPr>
        <w:t>. Работа с кадрами</w:t>
      </w:r>
    </w:p>
    <w:p w14:paraId="11202E7B" w14:textId="2D211514" w:rsidR="00B67C03" w:rsidRPr="008F0D1A" w:rsidRDefault="000A7D9A" w:rsidP="008F0D1A">
      <w:pPr>
        <w:keepNext/>
        <w:keepLines/>
        <w:widowControl w:val="0"/>
        <w:tabs>
          <w:tab w:val="left" w:pos="432"/>
        </w:tabs>
        <w:jc w:val="center"/>
        <w:outlineLvl w:val="1"/>
        <w:rPr>
          <w:b/>
          <w:bCs/>
          <w:sz w:val="28"/>
          <w:szCs w:val="28"/>
          <w:lang w:eastAsia="en-US"/>
        </w:rPr>
      </w:pPr>
      <w:r w:rsidRPr="008F0D1A">
        <w:rPr>
          <w:b/>
          <w:bCs/>
          <w:sz w:val="28"/>
          <w:szCs w:val="28"/>
          <w:lang w:eastAsia="en-US"/>
        </w:rPr>
        <w:t>3.3.1</w:t>
      </w:r>
      <w:r w:rsidR="00B67C03" w:rsidRPr="008F0D1A">
        <w:rPr>
          <w:b/>
          <w:bCs/>
          <w:sz w:val="28"/>
          <w:szCs w:val="28"/>
          <w:lang w:eastAsia="en-US"/>
        </w:rPr>
        <w:t>. Повышение квалификации руководящих и педагогических работников ДОУ</w:t>
      </w:r>
    </w:p>
    <w:p w14:paraId="1E853123" w14:textId="77777777" w:rsidR="00E4026D" w:rsidRDefault="004129F7" w:rsidP="00B67C03">
      <w:pPr>
        <w:widowControl w:val="0"/>
        <w:jc w:val="both"/>
        <w:rPr>
          <w:rFonts w:eastAsia="Franklin Gothic Demi"/>
          <w:color w:val="000000"/>
          <w:sz w:val="28"/>
          <w:szCs w:val="28"/>
          <w:u w:val="single"/>
          <w:shd w:val="clear" w:color="auto" w:fill="FFFFFF"/>
          <w:lang w:bidi="ru-RU"/>
        </w:rPr>
      </w:pPr>
      <w:r w:rsidRPr="008F0D1A">
        <w:rPr>
          <w:b/>
          <w:color w:val="000000"/>
          <w:sz w:val="28"/>
          <w:szCs w:val="28"/>
          <w:u w:val="single"/>
          <w:shd w:val="clear" w:color="auto" w:fill="FFFFFF"/>
          <w:lang w:bidi="ru-RU"/>
        </w:rPr>
        <w:t>Цель работы</w:t>
      </w:r>
      <w:r w:rsidR="00B67C03" w:rsidRPr="008F0D1A">
        <w:rPr>
          <w:rFonts w:eastAsia="Franklin Gothic Demi"/>
          <w:color w:val="000000"/>
          <w:sz w:val="28"/>
          <w:szCs w:val="28"/>
          <w:u w:val="single"/>
          <w:shd w:val="clear" w:color="auto" w:fill="FFFFFF"/>
          <w:lang w:bidi="ru-RU"/>
        </w:rPr>
        <w:t xml:space="preserve">: </w:t>
      </w:r>
    </w:p>
    <w:p w14:paraId="1AA3F1B6" w14:textId="76BACDCD" w:rsidR="00B67C03" w:rsidRDefault="00B67C03" w:rsidP="00B67C03">
      <w:pPr>
        <w:widowControl w:val="0"/>
        <w:jc w:val="both"/>
        <w:rPr>
          <w:iCs/>
          <w:sz w:val="28"/>
          <w:szCs w:val="28"/>
          <w:lang w:eastAsia="en-US"/>
        </w:rPr>
      </w:pPr>
      <w:r w:rsidRPr="008F0D1A">
        <w:rPr>
          <w:iCs/>
          <w:sz w:val="28"/>
          <w:szCs w:val="28"/>
          <w:lang w:eastAsia="en-US"/>
        </w:rPr>
        <w:t>Повышение профессиональной компетентности руководящих и педагогических работников, совершенствование педагогического мастерства.</w:t>
      </w:r>
    </w:p>
    <w:p w14:paraId="39E06021" w14:textId="77777777" w:rsidR="008F0D1A" w:rsidRPr="008F0D1A" w:rsidRDefault="008F0D1A" w:rsidP="00B67C03">
      <w:pPr>
        <w:widowControl w:val="0"/>
        <w:jc w:val="both"/>
        <w:rPr>
          <w:iCs/>
          <w:sz w:val="28"/>
          <w:szCs w:val="28"/>
          <w:lang w:eastAsia="en-US"/>
        </w:rPr>
      </w:pPr>
    </w:p>
    <w:tbl>
      <w:tblPr>
        <w:tblStyle w:val="32"/>
        <w:tblW w:w="100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2409"/>
      </w:tblGrid>
      <w:tr w:rsidR="00B67C03" w:rsidRPr="008F0D1A" w14:paraId="516568EB" w14:textId="77777777" w:rsidTr="003352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A278" w14:textId="77777777" w:rsidR="00B67C03" w:rsidRPr="00E568A5" w:rsidRDefault="00B67C03" w:rsidP="00B67C03">
            <w:pPr>
              <w:widowControl w:val="0"/>
              <w:jc w:val="center"/>
              <w:rPr>
                <w:b/>
                <w:i/>
                <w:iCs/>
                <w:sz w:val="28"/>
                <w:szCs w:val="28"/>
                <w:lang w:eastAsia="en-US"/>
              </w:rPr>
            </w:pPr>
            <w:r w:rsidRPr="00E568A5">
              <w:rPr>
                <w:b/>
                <w:i/>
                <w:i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96C8" w14:textId="506BC197" w:rsidR="00B67C03" w:rsidRPr="00E568A5" w:rsidRDefault="003352E9" w:rsidP="00B67C03">
            <w:pPr>
              <w:widowControl w:val="0"/>
              <w:jc w:val="center"/>
              <w:rPr>
                <w:b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sz w:val="28"/>
                <w:szCs w:val="28"/>
                <w:shd w:val="clear" w:color="auto" w:fill="FFFFFF"/>
                <w:lang w:bidi="ru-RU"/>
              </w:rPr>
              <w:t>С</w:t>
            </w:r>
            <w:r w:rsidR="00B67C03" w:rsidRPr="00E568A5">
              <w:rPr>
                <w:rFonts w:eastAsia="Calibri"/>
                <w:b/>
                <w:i/>
                <w:color w:val="000000"/>
                <w:sz w:val="28"/>
                <w:szCs w:val="28"/>
                <w:shd w:val="clear" w:color="auto" w:fill="FFFFFF"/>
                <w:lang w:bidi="ru-RU"/>
              </w:rPr>
              <w:t>одержание основных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518B" w14:textId="4DE0C715" w:rsidR="00B67C03" w:rsidRPr="00E568A5" w:rsidRDefault="003352E9" w:rsidP="00B67C03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С</w:t>
            </w:r>
            <w:r w:rsidR="00B67C03" w:rsidRPr="00E568A5">
              <w:rPr>
                <w:rFonts w:eastAsia="Calibri"/>
                <w:b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роки</w:t>
            </w:r>
          </w:p>
          <w:p w14:paraId="11EF2800" w14:textId="77777777" w:rsidR="00B67C03" w:rsidRPr="00E568A5" w:rsidRDefault="00B67C03" w:rsidP="00B67C03">
            <w:pPr>
              <w:widowControl w:val="0"/>
              <w:jc w:val="center"/>
              <w:rPr>
                <w:b/>
                <w:i/>
                <w:iCs/>
                <w:sz w:val="28"/>
                <w:szCs w:val="28"/>
                <w:lang w:eastAsia="en-US"/>
              </w:rPr>
            </w:pPr>
            <w:r w:rsidRPr="00E568A5">
              <w:rPr>
                <w:rFonts w:eastAsia="Calibri"/>
                <w:b/>
                <w:i/>
                <w:color w:val="000000"/>
                <w:sz w:val="28"/>
                <w:szCs w:val="28"/>
                <w:shd w:val="clear" w:color="auto" w:fill="FFFFFF"/>
                <w:lang w:bidi="ru-RU"/>
              </w:rPr>
              <w:t>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4E0F" w14:textId="1B221D1F" w:rsidR="00B67C03" w:rsidRPr="00E568A5" w:rsidRDefault="003352E9" w:rsidP="00B67C03">
            <w:pPr>
              <w:widowControl w:val="0"/>
              <w:jc w:val="center"/>
              <w:rPr>
                <w:b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sz w:val="28"/>
                <w:szCs w:val="28"/>
                <w:shd w:val="clear" w:color="auto" w:fill="FFFFFF"/>
                <w:lang w:bidi="ru-RU"/>
              </w:rPr>
              <w:t>О</w:t>
            </w:r>
            <w:r w:rsidR="00B67C03" w:rsidRPr="00E568A5">
              <w:rPr>
                <w:rFonts w:eastAsia="Calibri"/>
                <w:b/>
                <w:i/>
                <w:color w:val="000000"/>
                <w:sz w:val="28"/>
                <w:szCs w:val="28"/>
                <w:shd w:val="clear" w:color="auto" w:fill="FFFFFF"/>
                <w:lang w:bidi="ru-RU"/>
              </w:rPr>
              <w:t>тветственный</w:t>
            </w:r>
          </w:p>
        </w:tc>
      </w:tr>
      <w:tr w:rsidR="00B67C03" w:rsidRPr="008F0D1A" w14:paraId="6AB20A36" w14:textId="77777777" w:rsidTr="003352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E68C" w14:textId="77777777" w:rsidR="00B67C03" w:rsidRPr="008F0D1A" w:rsidRDefault="00B67C03" w:rsidP="00B67C03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8F0D1A">
              <w:rPr>
                <w:i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6744" w14:textId="77777777" w:rsidR="00B67C03" w:rsidRPr="008F0D1A" w:rsidRDefault="00B67C03" w:rsidP="008F0D1A">
            <w:pPr>
              <w:widowControl w:val="0"/>
              <w:tabs>
                <w:tab w:val="left" w:pos="278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8F0D1A">
              <w:rPr>
                <w:rFonts w:eastAsia="Calibri"/>
                <w:sz w:val="28"/>
                <w:szCs w:val="28"/>
                <w:lang w:eastAsia="en-US"/>
              </w:rPr>
              <w:t>- Разработка графика повышение квалификации педагогических работников.</w:t>
            </w:r>
          </w:p>
          <w:p w14:paraId="45C196CF" w14:textId="77777777" w:rsidR="00B67C03" w:rsidRPr="008F0D1A" w:rsidRDefault="00B67C03" w:rsidP="008F0D1A">
            <w:pPr>
              <w:widowControl w:val="0"/>
              <w:tabs>
                <w:tab w:val="left" w:pos="278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8F0D1A">
              <w:rPr>
                <w:rFonts w:eastAsia="Calibri"/>
                <w:sz w:val="28"/>
                <w:szCs w:val="28"/>
                <w:lang w:eastAsia="en-US"/>
              </w:rPr>
              <w:t>- Планирование работы, отслеживание графиков курсовой подготовки.</w:t>
            </w:r>
          </w:p>
          <w:p w14:paraId="2EC36DD3" w14:textId="77777777" w:rsidR="00B67C03" w:rsidRPr="008F0D1A" w:rsidRDefault="00B67C03" w:rsidP="008F0D1A">
            <w:pPr>
              <w:widowControl w:val="0"/>
              <w:rPr>
                <w:iCs/>
                <w:sz w:val="28"/>
                <w:szCs w:val="28"/>
                <w:lang w:eastAsia="en-US"/>
              </w:rPr>
            </w:pPr>
            <w:r w:rsidRPr="008F0D1A">
              <w:rPr>
                <w:iCs/>
                <w:sz w:val="28"/>
                <w:szCs w:val="28"/>
                <w:lang w:eastAsia="en-US"/>
              </w:rPr>
              <w:t>- Составление банка данных (и обновление прошлогодних данных) о прохождении педагогами курсов повышения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FD57" w14:textId="359AA567" w:rsidR="00B67C03" w:rsidRPr="008F0D1A" w:rsidRDefault="000547BB" w:rsidP="00B67C03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А</w:t>
            </w:r>
            <w:r w:rsidR="004129F7" w:rsidRPr="008F0D1A">
              <w:rPr>
                <w:iCs/>
                <w:sz w:val="28"/>
                <w:szCs w:val="28"/>
                <w:lang w:eastAsia="en-US"/>
              </w:rPr>
              <w:t>вгуст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A33B" w14:textId="1306383F" w:rsidR="00B67C03" w:rsidRPr="008F0D1A" w:rsidRDefault="008F0D1A" w:rsidP="00B67C03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Руководитель МО</w:t>
            </w:r>
          </w:p>
        </w:tc>
      </w:tr>
      <w:tr w:rsidR="00B67C03" w:rsidRPr="008F0D1A" w14:paraId="0D2BCA6E" w14:textId="77777777" w:rsidTr="003352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BC84" w14:textId="77777777" w:rsidR="00B67C03" w:rsidRPr="008F0D1A" w:rsidRDefault="00B67C03" w:rsidP="00B67C03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8F0D1A">
              <w:rPr>
                <w:i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FA4E" w14:textId="398F017D" w:rsidR="00B67C03" w:rsidRPr="008F0D1A" w:rsidRDefault="00B67C03" w:rsidP="004F3790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8F0D1A">
              <w:rPr>
                <w:rFonts w:eastAsia="Calibri"/>
                <w:sz w:val="28"/>
                <w:szCs w:val="28"/>
                <w:lang w:eastAsia="en-US"/>
              </w:rPr>
              <w:t>Прохождение курс</w:t>
            </w:r>
            <w:r w:rsidR="004129F7" w:rsidRPr="008F0D1A">
              <w:rPr>
                <w:rFonts w:eastAsia="Calibri"/>
                <w:sz w:val="28"/>
                <w:szCs w:val="28"/>
                <w:lang w:eastAsia="en-US"/>
              </w:rPr>
              <w:t>ов повышения квалификации в 202</w:t>
            </w:r>
            <w:r w:rsidR="004F3790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4129F7" w:rsidRPr="008F0D1A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4F3790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8F0D1A">
              <w:rPr>
                <w:rFonts w:eastAsia="Calibri"/>
                <w:sz w:val="28"/>
                <w:szCs w:val="28"/>
                <w:lang w:eastAsia="en-US"/>
              </w:rPr>
              <w:t xml:space="preserve"> учебном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60D1" w14:textId="425EF215" w:rsidR="00B67C03" w:rsidRPr="008F0D1A" w:rsidRDefault="00E14415" w:rsidP="00B67C03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8F0D1A">
              <w:rPr>
                <w:iCs/>
                <w:sz w:val="28"/>
                <w:szCs w:val="28"/>
                <w:lang w:eastAsia="en-US"/>
              </w:rPr>
              <w:t>п</w:t>
            </w:r>
            <w:r w:rsidR="00B67C03" w:rsidRPr="008F0D1A">
              <w:rPr>
                <w:iCs/>
                <w:sz w:val="28"/>
                <w:szCs w:val="28"/>
                <w:lang w:eastAsia="en-US"/>
              </w:rPr>
              <w:t>о плану курсовой подготовки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3400" w14:textId="77777777" w:rsidR="00B67C03" w:rsidRPr="008F0D1A" w:rsidRDefault="00B67C03" w:rsidP="00B67C03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8F0D1A">
              <w:rPr>
                <w:iCs/>
                <w:sz w:val="28"/>
                <w:szCs w:val="28"/>
                <w:lang w:eastAsia="en-US"/>
              </w:rPr>
              <w:t>Руководящие, педагогические работники  ДОУ</w:t>
            </w:r>
          </w:p>
        </w:tc>
      </w:tr>
      <w:tr w:rsidR="00B67C03" w:rsidRPr="008F0D1A" w14:paraId="39AB3C10" w14:textId="77777777" w:rsidTr="003352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9D0C" w14:textId="77777777" w:rsidR="00B67C03" w:rsidRPr="008F0D1A" w:rsidRDefault="00B67C03" w:rsidP="00B67C03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8F0D1A">
              <w:rPr>
                <w:i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4388" w14:textId="77777777" w:rsidR="00B67C03" w:rsidRPr="008F0D1A" w:rsidRDefault="00B67C03" w:rsidP="00B67C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F0D1A">
              <w:rPr>
                <w:rFonts w:eastAsia="Calibri"/>
                <w:sz w:val="28"/>
                <w:szCs w:val="28"/>
                <w:lang w:eastAsia="en-US"/>
              </w:rPr>
              <w:t>Посещение педагогами</w:t>
            </w:r>
            <w:r w:rsidR="004129F7" w:rsidRPr="008F0D1A">
              <w:rPr>
                <w:rFonts w:eastAsia="Calibri"/>
                <w:sz w:val="28"/>
                <w:szCs w:val="28"/>
                <w:lang w:eastAsia="en-US"/>
              </w:rPr>
              <w:t xml:space="preserve"> методических объединений города</w:t>
            </w:r>
          </w:p>
          <w:p w14:paraId="41D20D47" w14:textId="77777777" w:rsidR="004129F7" w:rsidRPr="008F0D1A" w:rsidRDefault="004129F7" w:rsidP="00B67C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F0D1A">
              <w:rPr>
                <w:rFonts w:eastAsia="Calibri"/>
                <w:sz w:val="28"/>
                <w:szCs w:val="28"/>
                <w:lang w:eastAsia="en-US"/>
              </w:rPr>
              <w:t>- старший воспитатель</w:t>
            </w:r>
          </w:p>
          <w:p w14:paraId="64B50B87" w14:textId="77777777" w:rsidR="004129F7" w:rsidRPr="008F0D1A" w:rsidRDefault="004129F7" w:rsidP="00B67C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F0D1A">
              <w:rPr>
                <w:rFonts w:eastAsia="Calibri"/>
                <w:sz w:val="28"/>
                <w:szCs w:val="28"/>
                <w:lang w:eastAsia="en-US"/>
              </w:rPr>
              <w:lastRenderedPageBreak/>
              <w:t>-инструктор по физической культуре</w:t>
            </w:r>
          </w:p>
          <w:p w14:paraId="2CF2D351" w14:textId="545D7E00" w:rsidR="004129F7" w:rsidRPr="008F0D1A" w:rsidRDefault="004129F7" w:rsidP="00B67C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F0D1A">
              <w:rPr>
                <w:rFonts w:eastAsia="Calibri"/>
                <w:sz w:val="28"/>
                <w:szCs w:val="28"/>
                <w:lang w:eastAsia="en-US"/>
              </w:rPr>
              <w:t>-музыкальный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8ADC" w14:textId="0E1E1631" w:rsidR="00B67C03" w:rsidRPr="008F0D1A" w:rsidRDefault="00E85643" w:rsidP="00B67C03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8F0D1A">
              <w:rPr>
                <w:iCs/>
                <w:sz w:val="28"/>
                <w:szCs w:val="28"/>
                <w:lang w:eastAsia="en-US"/>
              </w:rPr>
              <w:lastRenderedPageBreak/>
              <w:t>1 раз в 2 месяца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8167" w14:textId="025E5C98" w:rsidR="00B67C03" w:rsidRPr="008F0D1A" w:rsidRDefault="008F0D1A" w:rsidP="008F0D1A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Руководитель МО</w:t>
            </w:r>
            <w:r w:rsidRPr="008F0D1A">
              <w:rPr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iCs/>
                <w:sz w:val="28"/>
                <w:szCs w:val="28"/>
                <w:lang w:eastAsia="en-US"/>
              </w:rPr>
              <w:t>, педагоги</w:t>
            </w:r>
          </w:p>
        </w:tc>
      </w:tr>
      <w:tr w:rsidR="00B67C03" w:rsidRPr="008F0D1A" w14:paraId="3D7FD1A3" w14:textId="77777777" w:rsidTr="003352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FE03" w14:textId="108834C7" w:rsidR="00B67C03" w:rsidRPr="008F0D1A" w:rsidRDefault="00B67C03" w:rsidP="00B67C03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8F0D1A">
              <w:rPr>
                <w:iCs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AEE1" w14:textId="77777777" w:rsidR="00B67C03" w:rsidRPr="008F0D1A" w:rsidRDefault="00B67C03" w:rsidP="00B67C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F0D1A">
              <w:rPr>
                <w:rFonts w:eastAsia="Calibri"/>
                <w:sz w:val="28"/>
                <w:szCs w:val="28"/>
                <w:lang w:eastAsia="en-US"/>
              </w:rPr>
              <w:t>Участие педагогов в конкурсах, выставках, смотрах, акциях и других мероприятиях различного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B5E6" w14:textId="4125F862" w:rsidR="00B67C03" w:rsidRPr="008F0D1A" w:rsidRDefault="00E14415" w:rsidP="00B67C03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8F0D1A">
              <w:rPr>
                <w:iCs/>
                <w:sz w:val="28"/>
                <w:szCs w:val="28"/>
                <w:lang w:eastAsia="en-US"/>
              </w:rPr>
              <w:t>в</w:t>
            </w:r>
            <w:r w:rsidR="00B67C03" w:rsidRPr="008F0D1A">
              <w:rPr>
                <w:iCs/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E5E2" w14:textId="62322E7B" w:rsidR="00B67C03" w:rsidRPr="008F0D1A" w:rsidRDefault="008F0D1A" w:rsidP="00B67C03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Руководитель МО</w:t>
            </w:r>
            <w:r w:rsidRPr="008F0D1A">
              <w:rPr>
                <w:iCs/>
                <w:sz w:val="28"/>
                <w:szCs w:val="28"/>
                <w:lang w:eastAsia="en-US"/>
              </w:rPr>
              <w:t xml:space="preserve"> </w:t>
            </w:r>
            <w:r w:rsidR="00B67C03" w:rsidRPr="008F0D1A">
              <w:rPr>
                <w:iCs/>
                <w:sz w:val="28"/>
                <w:szCs w:val="28"/>
                <w:lang w:eastAsia="en-US"/>
              </w:rPr>
              <w:t>Педагоги ДОУ</w:t>
            </w:r>
          </w:p>
        </w:tc>
      </w:tr>
      <w:tr w:rsidR="00B67C03" w:rsidRPr="008F0D1A" w14:paraId="7FA9E0BC" w14:textId="77777777" w:rsidTr="003352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3F71" w14:textId="77777777" w:rsidR="00B67C03" w:rsidRPr="008F0D1A" w:rsidRDefault="00B67C03" w:rsidP="00B67C03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8F0D1A">
              <w:rPr>
                <w:i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C8E4" w14:textId="77777777" w:rsidR="00B67C03" w:rsidRPr="008F0D1A" w:rsidRDefault="00B67C03" w:rsidP="008F0D1A">
            <w:pPr>
              <w:widowControl w:val="0"/>
              <w:tabs>
                <w:tab w:val="left" w:pos="748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8F0D1A">
              <w:rPr>
                <w:rFonts w:eastAsia="Calibri"/>
                <w:sz w:val="28"/>
                <w:szCs w:val="28"/>
                <w:lang w:eastAsia="en-US"/>
              </w:rPr>
              <w:t>- Организация работы педагогов по самообразованию.</w:t>
            </w:r>
          </w:p>
          <w:p w14:paraId="42A7899A" w14:textId="77777777" w:rsidR="00B67C03" w:rsidRPr="008F0D1A" w:rsidRDefault="00B67C03" w:rsidP="008F0D1A">
            <w:pPr>
              <w:widowControl w:val="0"/>
              <w:tabs>
                <w:tab w:val="left" w:pos="278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8F0D1A">
              <w:rPr>
                <w:rFonts w:eastAsia="Calibri"/>
                <w:sz w:val="28"/>
                <w:szCs w:val="28"/>
                <w:lang w:eastAsia="en-US"/>
              </w:rPr>
              <w:t>- Выбор тематики и направлений самообразования</w:t>
            </w:r>
          </w:p>
          <w:p w14:paraId="3056AA52" w14:textId="77777777" w:rsidR="00B67C03" w:rsidRPr="008F0D1A" w:rsidRDefault="00B67C03" w:rsidP="008F0D1A">
            <w:pPr>
              <w:widowControl w:val="0"/>
              <w:tabs>
                <w:tab w:val="left" w:pos="748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8F0D1A">
              <w:rPr>
                <w:rFonts w:eastAsia="Calibri"/>
                <w:sz w:val="28"/>
                <w:szCs w:val="28"/>
                <w:lang w:eastAsia="en-US"/>
              </w:rPr>
              <w:t>- Оказание методической помощи в подборе материала для тем по самообразованию.</w:t>
            </w:r>
          </w:p>
          <w:p w14:paraId="07D0C94F" w14:textId="77777777" w:rsidR="00B67C03" w:rsidRPr="008F0D1A" w:rsidRDefault="00B67C03" w:rsidP="008F0D1A">
            <w:pPr>
              <w:widowControl w:val="0"/>
              <w:tabs>
                <w:tab w:val="left" w:pos="748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8F0D1A">
              <w:rPr>
                <w:rFonts w:eastAsia="Calibri"/>
                <w:sz w:val="28"/>
                <w:szCs w:val="28"/>
                <w:lang w:eastAsia="en-US"/>
              </w:rPr>
              <w:t>- Организация выставок методической литературы.</w:t>
            </w:r>
          </w:p>
          <w:p w14:paraId="56875A9D" w14:textId="2B8C337E" w:rsidR="00B67C03" w:rsidRPr="008F0D1A" w:rsidRDefault="00B67C03" w:rsidP="008F0D1A">
            <w:pPr>
              <w:widowControl w:val="0"/>
              <w:tabs>
                <w:tab w:val="left" w:pos="278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8F0D1A">
              <w:rPr>
                <w:rFonts w:eastAsia="Calibri"/>
                <w:sz w:val="28"/>
                <w:szCs w:val="28"/>
                <w:lang w:eastAsia="en-US"/>
              </w:rPr>
              <w:t>- Подготовка педагогами отчето</w:t>
            </w:r>
            <w:r w:rsidR="008F0D1A">
              <w:rPr>
                <w:rFonts w:eastAsia="Calibri"/>
                <w:sz w:val="28"/>
                <w:szCs w:val="28"/>
                <w:lang w:eastAsia="en-US"/>
              </w:rPr>
              <w:t>в о проделанной работе  за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132D" w14:textId="77777777" w:rsidR="00B67C03" w:rsidRPr="008F0D1A" w:rsidRDefault="00B67C03" w:rsidP="00B67C03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14:paraId="61686C87" w14:textId="27FEB1BB" w:rsidR="00B67C03" w:rsidRPr="008F0D1A" w:rsidRDefault="000547BB" w:rsidP="00B67C03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М</w:t>
            </w:r>
            <w:r w:rsidR="00B67C03" w:rsidRPr="008F0D1A">
              <w:rPr>
                <w:iCs/>
                <w:sz w:val="28"/>
                <w:szCs w:val="28"/>
                <w:lang w:eastAsia="en-US"/>
              </w:rPr>
              <w:t>ай - август</w:t>
            </w:r>
          </w:p>
          <w:p w14:paraId="7E18664F" w14:textId="77777777" w:rsidR="00B67C03" w:rsidRPr="008F0D1A" w:rsidRDefault="00B67C03" w:rsidP="00B67C03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14:paraId="0919DACA" w14:textId="6B8E4A29" w:rsidR="00B67C03" w:rsidRPr="008F0D1A" w:rsidRDefault="00E14415" w:rsidP="00E14415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8F0D1A">
              <w:rPr>
                <w:iCs/>
                <w:sz w:val="28"/>
                <w:szCs w:val="28"/>
                <w:lang w:eastAsia="en-US"/>
              </w:rPr>
              <w:t xml:space="preserve">в </w:t>
            </w:r>
            <w:r w:rsidR="00B67C03" w:rsidRPr="008F0D1A">
              <w:rPr>
                <w:iCs/>
                <w:sz w:val="28"/>
                <w:szCs w:val="28"/>
                <w:lang w:eastAsia="en-US"/>
              </w:rPr>
              <w:t>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FA02" w14:textId="49AD90ED" w:rsidR="00B67C03" w:rsidRPr="008F0D1A" w:rsidRDefault="008F0D1A" w:rsidP="00B67C03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Руководитель МО</w:t>
            </w:r>
            <w:r w:rsidRPr="008F0D1A">
              <w:rPr>
                <w:iCs/>
                <w:sz w:val="28"/>
                <w:szCs w:val="28"/>
                <w:lang w:eastAsia="en-US"/>
              </w:rPr>
              <w:t xml:space="preserve"> </w:t>
            </w:r>
            <w:r w:rsidR="00B67C03" w:rsidRPr="008F0D1A">
              <w:rPr>
                <w:iCs/>
                <w:sz w:val="28"/>
                <w:szCs w:val="28"/>
                <w:lang w:eastAsia="en-US"/>
              </w:rPr>
              <w:t>Педагоги ДОУ</w:t>
            </w:r>
          </w:p>
        </w:tc>
      </w:tr>
      <w:tr w:rsidR="00B67C03" w:rsidRPr="008F0D1A" w14:paraId="0A9D82C2" w14:textId="77777777" w:rsidTr="003352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8D79" w14:textId="77777777" w:rsidR="00B67C03" w:rsidRPr="008F0D1A" w:rsidRDefault="00B67C03" w:rsidP="00B67C03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8F0D1A">
              <w:rPr>
                <w:i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3A7D" w14:textId="77777777" w:rsidR="00B67C03" w:rsidRPr="008F0D1A" w:rsidRDefault="00B67C03" w:rsidP="00B67C03">
            <w:pPr>
              <w:widowControl w:val="0"/>
              <w:tabs>
                <w:tab w:val="left" w:pos="748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8F0D1A">
              <w:rPr>
                <w:rFonts w:eastAsia="Calibri"/>
                <w:sz w:val="28"/>
                <w:szCs w:val="28"/>
                <w:lang w:eastAsia="en-US"/>
              </w:rPr>
              <w:t xml:space="preserve">Приобретение новинок методической литературы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BDF4" w14:textId="79D52A2E" w:rsidR="00B67C03" w:rsidRPr="008F0D1A" w:rsidRDefault="00E14415" w:rsidP="00B67C03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8F0D1A">
              <w:rPr>
                <w:iCs/>
                <w:sz w:val="28"/>
                <w:szCs w:val="28"/>
                <w:lang w:eastAsia="en-US"/>
              </w:rPr>
              <w:t>в</w:t>
            </w:r>
            <w:r w:rsidR="00B67C03" w:rsidRPr="008F0D1A">
              <w:rPr>
                <w:iCs/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6D4B" w14:textId="21D6EAED" w:rsidR="00B67C03" w:rsidRPr="008F0D1A" w:rsidRDefault="008F0D1A" w:rsidP="00B67C03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директора по УВР ДО, руководитель МО</w:t>
            </w:r>
            <w:r w:rsidRPr="008F0D1A">
              <w:rPr>
                <w:iCs/>
                <w:sz w:val="28"/>
                <w:szCs w:val="28"/>
                <w:lang w:eastAsia="en-US"/>
              </w:rPr>
              <w:t xml:space="preserve"> </w:t>
            </w:r>
            <w:r w:rsidR="00B67C03" w:rsidRPr="008F0D1A">
              <w:rPr>
                <w:iCs/>
                <w:sz w:val="28"/>
                <w:szCs w:val="28"/>
                <w:lang w:eastAsia="en-US"/>
              </w:rPr>
              <w:t>Педагоги ДОУ</w:t>
            </w:r>
          </w:p>
        </w:tc>
      </w:tr>
    </w:tbl>
    <w:p w14:paraId="57ADFBE8" w14:textId="77777777" w:rsidR="00B67C03" w:rsidRPr="00B67C03" w:rsidRDefault="00B67C03" w:rsidP="00B67C03">
      <w:pPr>
        <w:rPr>
          <w:rFonts w:eastAsia="Calibri"/>
          <w:sz w:val="22"/>
          <w:szCs w:val="22"/>
          <w:lang w:eastAsia="en-US"/>
        </w:rPr>
      </w:pPr>
      <w:r w:rsidRPr="00B67C03">
        <w:rPr>
          <w:rFonts w:eastAsia="Calibri"/>
          <w:sz w:val="22"/>
          <w:szCs w:val="22"/>
          <w:lang w:eastAsia="en-US"/>
        </w:rPr>
        <w:t xml:space="preserve"> </w:t>
      </w:r>
    </w:p>
    <w:p w14:paraId="494D9B4E" w14:textId="77777777" w:rsidR="0026434F" w:rsidRPr="0026434F" w:rsidRDefault="0026434F" w:rsidP="0026434F">
      <w:pPr>
        <w:rPr>
          <w:rFonts w:eastAsia="Calibri"/>
          <w:sz w:val="22"/>
          <w:szCs w:val="22"/>
          <w:lang w:eastAsia="en-US"/>
        </w:rPr>
      </w:pPr>
    </w:p>
    <w:p w14:paraId="414BDA99" w14:textId="04739C24" w:rsidR="0026434F" w:rsidRPr="008F0D1A" w:rsidRDefault="000A7D9A" w:rsidP="000547BB">
      <w:pPr>
        <w:keepNext/>
        <w:keepLines/>
        <w:widowControl w:val="0"/>
        <w:numPr>
          <w:ilvl w:val="1"/>
          <w:numId w:val="4"/>
        </w:numPr>
        <w:tabs>
          <w:tab w:val="left" w:pos="452"/>
        </w:tabs>
        <w:spacing w:after="200" w:line="276" w:lineRule="auto"/>
        <w:jc w:val="center"/>
        <w:outlineLvl w:val="1"/>
        <w:rPr>
          <w:b/>
          <w:bCs/>
          <w:sz w:val="28"/>
          <w:szCs w:val="28"/>
          <w:lang w:eastAsia="en-US"/>
        </w:rPr>
      </w:pPr>
      <w:r w:rsidRPr="008F0D1A">
        <w:rPr>
          <w:b/>
          <w:bCs/>
          <w:sz w:val="28"/>
          <w:szCs w:val="28"/>
          <w:lang w:eastAsia="en-US"/>
        </w:rPr>
        <w:t>3.</w:t>
      </w:r>
      <w:r w:rsidR="008F0D1A" w:rsidRPr="008F0D1A">
        <w:rPr>
          <w:b/>
          <w:bCs/>
          <w:sz w:val="28"/>
          <w:szCs w:val="28"/>
          <w:lang w:eastAsia="en-US"/>
        </w:rPr>
        <w:t>3.</w:t>
      </w:r>
      <w:r w:rsidR="001F7690">
        <w:rPr>
          <w:b/>
          <w:bCs/>
          <w:sz w:val="28"/>
          <w:szCs w:val="28"/>
          <w:lang w:eastAsia="en-US"/>
        </w:rPr>
        <w:t xml:space="preserve"> </w:t>
      </w:r>
      <w:r w:rsidR="00E568A5">
        <w:rPr>
          <w:b/>
          <w:bCs/>
          <w:sz w:val="28"/>
          <w:szCs w:val="28"/>
          <w:lang w:eastAsia="en-US"/>
        </w:rPr>
        <w:t>Аттестация</w:t>
      </w:r>
      <w:r w:rsidR="002D0BC6">
        <w:rPr>
          <w:b/>
          <w:bCs/>
          <w:sz w:val="28"/>
          <w:szCs w:val="28"/>
          <w:lang w:eastAsia="en-US"/>
        </w:rPr>
        <w:t xml:space="preserve"> педагогических работников </w:t>
      </w:r>
      <w:r w:rsidR="0026434F" w:rsidRPr="008F0D1A">
        <w:rPr>
          <w:b/>
          <w:bCs/>
          <w:sz w:val="28"/>
          <w:szCs w:val="28"/>
          <w:lang w:eastAsia="en-US"/>
        </w:rPr>
        <w:t>ДОУ</w:t>
      </w:r>
    </w:p>
    <w:p w14:paraId="77761EC1" w14:textId="77777777" w:rsidR="00E4026D" w:rsidRDefault="0026434F" w:rsidP="0026434F">
      <w:pPr>
        <w:widowControl w:val="0"/>
        <w:jc w:val="both"/>
        <w:rPr>
          <w:rFonts w:eastAsia="Franklin Gothic Demi"/>
          <w:color w:val="000000"/>
          <w:sz w:val="28"/>
          <w:szCs w:val="28"/>
          <w:u w:val="single"/>
          <w:shd w:val="clear" w:color="auto" w:fill="FFFFFF"/>
          <w:lang w:bidi="ru-RU"/>
        </w:rPr>
      </w:pPr>
      <w:r w:rsidRPr="008F0D1A">
        <w:rPr>
          <w:color w:val="000000"/>
          <w:sz w:val="28"/>
          <w:szCs w:val="28"/>
          <w:u w:val="single"/>
          <w:shd w:val="clear" w:color="auto" w:fill="FFFFFF"/>
          <w:lang w:bidi="ru-RU"/>
        </w:rPr>
        <w:t>Цель работы</w:t>
      </w:r>
      <w:r w:rsidRPr="008F0D1A">
        <w:rPr>
          <w:rFonts w:eastAsia="Franklin Gothic Demi"/>
          <w:color w:val="000000"/>
          <w:sz w:val="28"/>
          <w:szCs w:val="28"/>
          <w:u w:val="single"/>
          <w:shd w:val="clear" w:color="auto" w:fill="FFFFFF"/>
          <w:lang w:bidi="ru-RU"/>
        </w:rPr>
        <w:t xml:space="preserve">: </w:t>
      </w:r>
    </w:p>
    <w:p w14:paraId="160E0291" w14:textId="3489BF7D" w:rsidR="0026434F" w:rsidRPr="008F0D1A" w:rsidRDefault="00E4026D" w:rsidP="0026434F">
      <w:pPr>
        <w:widowControl w:val="0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П</w:t>
      </w:r>
      <w:r w:rsidR="0026434F" w:rsidRPr="008F0D1A">
        <w:rPr>
          <w:iCs/>
          <w:sz w:val="28"/>
          <w:szCs w:val="28"/>
          <w:lang w:eastAsia="en-US"/>
        </w:rPr>
        <w:t>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tbl>
      <w:tblPr>
        <w:tblpPr w:leftFromText="180" w:rightFromText="180" w:bottomFromText="200" w:vertAnchor="text" w:horzAnchor="margin" w:tblpX="-255" w:tblpY="496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"/>
        <w:gridCol w:w="5808"/>
        <w:gridCol w:w="1701"/>
        <w:gridCol w:w="2193"/>
      </w:tblGrid>
      <w:tr w:rsidR="0026434F" w:rsidRPr="00C77861" w14:paraId="40865FF6" w14:textId="77777777" w:rsidTr="003352E9">
        <w:trPr>
          <w:trHeight w:hRule="exact" w:val="706"/>
        </w:trPr>
        <w:tc>
          <w:tcPr>
            <w:tcW w:w="723" w:type="dxa"/>
            <w:shd w:val="clear" w:color="auto" w:fill="FFFFFF"/>
            <w:vAlign w:val="bottom"/>
            <w:hideMark/>
          </w:tcPr>
          <w:p w14:paraId="32852621" w14:textId="77777777" w:rsidR="0026434F" w:rsidRPr="00C77861" w:rsidRDefault="0026434F" w:rsidP="008F0D1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77861">
              <w:rPr>
                <w:rFonts w:eastAsia="Calibri"/>
                <w:b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№</w:t>
            </w:r>
          </w:p>
          <w:p w14:paraId="39149555" w14:textId="77777777" w:rsidR="0026434F" w:rsidRPr="00C77861" w:rsidRDefault="0026434F" w:rsidP="008F0D1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77861">
              <w:rPr>
                <w:rFonts w:eastAsia="Calibri"/>
                <w:b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п\п</w:t>
            </w:r>
          </w:p>
        </w:tc>
        <w:tc>
          <w:tcPr>
            <w:tcW w:w="5808" w:type="dxa"/>
            <w:shd w:val="clear" w:color="auto" w:fill="FFFFFF"/>
            <w:vAlign w:val="center"/>
            <w:hideMark/>
          </w:tcPr>
          <w:p w14:paraId="65B1B372" w14:textId="6957E7CE" w:rsidR="0026434F" w:rsidRPr="00C77861" w:rsidRDefault="003352E9" w:rsidP="008F0D1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С</w:t>
            </w:r>
            <w:r w:rsidR="0026434F" w:rsidRPr="00C77861">
              <w:rPr>
                <w:rFonts w:eastAsia="Calibri"/>
                <w:b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одержание основных мероприятий</w:t>
            </w:r>
          </w:p>
        </w:tc>
        <w:tc>
          <w:tcPr>
            <w:tcW w:w="1701" w:type="dxa"/>
            <w:shd w:val="clear" w:color="auto" w:fill="FFFFFF"/>
            <w:vAlign w:val="bottom"/>
            <w:hideMark/>
          </w:tcPr>
          <w:p w14:paraId="6D3E06E2" w14:textId="6C4F70DD" w:rsidR="0026434F" w:rsidRPr="00C77861" w:rsidRDefault="003352E9" w:rsidP="008F0D1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С</w:t>
            </w:r>
            <w:r w:rsidR="0026434F" w:rsidRPr="00C77861">
              <w:rPr>
                <w:rFonts w:eastAsia="Calibri"/>
                <w:b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роки</w:t>
            </w:r>
          </w:p>
          <w:p w14:paraId="7F9B1092" w14:textId="77777777" w:rsidR="0026434F" w:rsidRPr="00C77861" w:rsidRDefault="0026434F" w:rsidP="008F0D1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77861">
              <w:rPr>
                <w:rFonts w:eastAsia="Calibri"/>
                <w:b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проведения</w:t>
            </w:r>
          </w:p>
        </w:tc>
        <w:tc>
          <w:tcPr>
            <w:tcW w:w="2193" w:type="dxa"/>
            <w:shd w:val="clear" w:color="auto" w:fill="FFFFFF"/>
            <w:vAlign w:val="center"/>
            <w:hideMark/>
          </w:tcPr>
          <w:p w14:paraId="7AD7B6A2" w14:textId="0E5B9D19" w:rsidR="0026434F" w:rsidRPr="00C77861" w:rsidRDefault="003352E9" w:rsidP="008F0D1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О</w:t>
            </w:r>
            <w:r w:rsidR="0026434F" w:rsidRPr="00C77861">
              <w:rPr>
                <w:rFonts w:eastAsia="Calibri"/>
                <w:b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тветственный</w:t>
            </w:r>
          </w:p>
        </w:tc>
      </w:tr>
      <w:tr w:rsidR="0026434F" w:rsidRPr="00C77861" w14:paraId="6A377F04" w14:textId="77777777" w:rsidTr="003352E9">
        <w:trPr>
          <w:trHeight w:hRule="exact" w:val="1145"/>
        </w:trPr>
        <w:tc>
          <w:tcPr>
            <w:tcW w:w="723" w:type="dxa"/>
            <w:shd w:val="clear" w:color="auto" w:fill="FFFFFF"/>
            <w:vAlign w:val="center"/>
            <w:hideMark/>
          </w:tcPr>
          <w:p w14:paraId="7E1C24A0" w14:textId="77777777" w:rsidR="0026434F" w:rsidRPr="00C77861" w:rsidRDefault="0026434F" w:rsidP="008F0D1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7861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808" w:type="dxa"/>
            <w:shd w:val="clear" w:color="auto" w:fill="FFFFFF"/>
            <w:vAlign w:val="center"/>
            <w:hideMark/>
          </w:tcPr>
          <w:p w14:paraId="18B5FA2D" w14:textId="2C06876E" w:rsidR="0026434F" w:rsidRPr="00C77861" w:rsidRDefault="0026434F" w:rsidP="004F3790">
            <w:pPr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C77861"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Издание приказов по организации и проведении аттестации в 202</w:t>
            </w:r>
            <w:r w:rsidR="004F3790"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4-2025</w:t>
            </w:r>
            <w:r w:rsidRPr="00C77861"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аттестационном году</w:t>
            </w:r>
          </w:p>
        </w:tc>
        <w:tc>
          <w:tcPr>
            <w:tcW w:w="1701" w:type="dxa"/>
            <w:shd w:val="clear" w:color="auto" w:fill="FFFFFF"/>
            <w:vAlign w:val="bottom"/>
            <w:hideMark/>
          </w:tcPr>
          <w:p w14:paraId="184B40FB" w14:textId="77777777" w:rsidR="0026434F" w:rsidRPr="00C77861" w:rsidRDefault="0026434F" w:rsidP="008F0D1A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C77861"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Декабрь-январь</w:t>
            </w:r>
          </w:p>
        </w:tc>
        <w:tc>
          <w:tcPr>
            <w:tcW w:w="2193" w:type="dxa"/>
            <w:shd w:val="clear" w:color="auto" w:fill="FFFFFF"/>
            <w:vAlign w:val="center"/>
          </w:tcPr>
          <w:p w14:paraId="1A088C3E" w14:textId="18C8A896" w:rsidR="0026434F" w:rsidRPr="00C77861" w:rsidRDefault="00C77861" w:rsidP="008F0D1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директора по УВР ДО</w:t>
            </w:r>
          </w:p>
          <w:p w14:paraId="54F8DCB2" w14:textId="77777777" w:rsidR="0026434F" w:rsidRPr="00C77861" w:rsidRDefault="0026434F" w:rsidP="008F0D1A">
            <w:pPr>
              <w:jc w:val="center"/>
              <w:rPr>
                <w:rFonts w:eastAsia="Calibri"/>
                <w:b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</w:tr>
      <w:tr w:rsidR="0026434F" w:rsidRPr="00C77861" w14:paraId="3A2B57CF" w14:textId="77777777" w:rsidTr="003352E9">
        <w:trPr>
          <w:trHeight w:hRule="exact" w:val="609"/>
        </w:trPr>
        <w:tc>
          <w:tcPr>
            <w:tcW w:w="723" w:type="dxa"/>
            <w:shd w:val="clear" w:color="auto" w:fill="FFFFFF"/>
            <w:vAlign w:val="center"/>
            <w:hideMark/>
          </w:tcPr>
          <w:p w14:paraId="6E109AEF" w14:textId="77777777" w:rsidR="0026434F" w:rsidRPr="00C77861" w:rsidRDefault="0026434F" w:rsidP="008F0D1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7861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808" w:type="dxa"/>
            <w:shd w:val="clear" w:color="auto" w:fill="FFFFFF"/>
            <w:vAlign w:val="center"/>
            <w:hideMark/>
          </w:tcPr>
          <w:p w14:paraId="0E14C4E7" w14:textId="4402B840" w:rsidR="0026434F" w:rsidRPr="00C77861" w:rsidRDefault="0026434F" w:rsidP="008F0D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77861">
              <w:rPr>
                <w:rFonts w:eastAsia="Calibri"/>
                <w:sz w:val="28"/>
                <w:szCs w:val="28"/>
                <w:lang w:eastAsia="en-US"/>
              </w:rPr>
              <w:t>Обновление план</w:t>
            </w:r>
            <w:r w:rsidR="001F7690">
              <w:rPr>
                <w:rFonts w:eastAsia="Calibri"/>
                <w:sz w:val="28"/>
                <w:szCs w:val="28"/>
                <w:lang w:eastAsia="en-US"/>
              </w:rPr>
              <w:t>а аттестации педагогов на 5 лет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4DD291FB" w14:textId="3F919E96" w:rsidR="0026434F" w:rsidRPr="00C77861" w:rsidRDefault="001F7690" w:rsidP="008F0D1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="0026434F" w:rsidRPr="00C77861">
              <w:rPr>
                <w:rFonts w:eastAsia="Calibri"/>
                <w:sz w:val="28"/>
                <w:szCs w:val="28"/>
                <w:lang w:eastAsia="en-US"/>
              </w:rPr>
              <w:t>екабрь</w:t>
            </w:r>
          </w:p>
        </w:tc>
        <w:tc>
          <w:tcPr>
            <w:tcW w:w="2193" w:type="dxa"/>
            <w:shd w:val="clear" w:color="auto" w:fill="FFFFFF"/>
            <w:hideMark/>
          </w:tcPr>
          <w:p w14:paraId="22372FA3" w14:textId="21D675C9" w:rsidR="0026434F" w:rsidRPr="00C77861" w:rsidRDefault="00C77861" w:rsidP="008F0D1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Руководитель МО</w:t>
            </w:r>
          </w:p>
        </w:tc>
      </w:tr>
      <w:tr w:rsidR="0026434F" w:rsidRPr="00C77861" w14:paraId="1811AEFB" w14:textId="77777777" w:rsidTr="003352E9">
        <w:trPr>
          <w:trHeight w:hRule="exact" w:val="1667"/>
        </w:trPr>
        <w:tc>
          <w:tcPr>
            <w:tcW w:w="723" w:type="dxa"/>
            <w:shd w:val="clear" w:color="auto" w:fill="FFFFFF"/>
            <w:vAlign w:val="center"/>
            <w:hideMark/>
          </w:tcPr>
          <w:p w14:paraId="2BD460A4" w14:textId="77777777" w:rsidR="0026434F" w:rsidRPr="00C77861" w:rsidRDefault="0026434F" w:rsidP="008F0D1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7861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808" w:type="dxa"/>
            <w:shd w:val="clear" w:color="auto" w:fill="FFFFFF"/>
            <w:vAlign w:val="bottom"/>
            <w:hideMark/>
          </w:tcPr>
          <w:p w14:paraId="0D8C2F26" w14:textId="77777777" w:rsidR="0026434F" w:rsidRPr="00C77861" w:rsidRDefault="0026434F" w:rsidP="008F0D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77861">
              <w:rPr>
                <w:rFonts w:eastAsia="Calibri"/>
                <w:sz w:val="28"/>
                <w:szCs w:val="28"/>
                <w:lang w:eastAsia="en-US"/>
              </w:rPr>
              <w:t>Ознакомление педагогов с положением об аттестации педагогических кадров, подготовка документации, проведение консультаций по подготовке к аттестации, оформление информационного стенда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55F987CA" w14:textId="77777777" w:rsidR="0026434F" w:rsidRPr="00C77861" w:rsidRDefault="0026434F" w:rsidP="008F0D1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7861">
              <w:rPr>
                <w:rFonts w:eastAsia="Calibri"/>
                <w:sz w:val="28"/>
                <w:szCs w:val="28"/>
                <w:lang w:eastAsia="en-US"/>
              </w:rPr>
              <w:t>По плану аттестации</w:t>
            </w:r>
          </w:p>
        </w:tc>
        <w:tc>
          <w:tcPr>
            <w:tcW w:w="2193" w:type="dxa"/>
            <w:shd w:val="clear" w:color="auto" w:fill="FFFFFF"/>
            <w:hideMark/>
          </w:tcPr>
          <w:p w14:paraId="542255CE" w14:textId="77777777" w:rsidR="00C77861" w:rsidRPr="00C77861" w:rsidRDefault="00C77861" w:rsidP="00C7786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директора по УВР ДО</w:t>
            </w:r>
          </w:p>
          <w:p w14:paraId="5528C4C5" w14:textId="06B0F466" w:rsidR="0026434F" w:rsidRPr="00C77861" w:rsidRDefault="00C77861" w:rsidP="008F0D1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Руководитель МО</w:t>
            </w:r>
          </w:p>
        </w:tc>
      </w:tr>
    </w:tbl>
    <w:p w14:paraId="411DDA4A" w14:textId="77777777" w:rsidR="00351A24" w:rsidRDefault="00351A24" w:rsidP="00A93664">
      <w:pPr>
        <w:rPr>
          <w:b/>
          <w:sz w:val="24"/>
          <w:szCs w:val="24"/>
        </w:rPr>
      </w:pPr>
    </w:p>
    <w:p w14:paraId="04552F14" w14:textId="77777777" w:rsidR="00C77861" w:rsidRPr="00C77861" w:rsidRDefault="00C77861" w:rsidP="00C77861">
      <w:pPr>
        <w:keepNext/>
        <w:keepLines/>
        <w:widowControl w:val="0"/>
        <w:tabs>
          <w:tab w:val="left" w:pos="477"/>
        </w:tabs>
        <w:spacing w:after="200" w:line="276" w:lineRule="auto"/>
        <w:outlineLvl w:val="1"/>
        <w:rPr>
          <w:b/>
          <w:bCs/>
          <w:sz w:val="28"/>
          <w:szCs w:val="28"/>
          <w:lang w:eastAsia="en-US"/>
        </w:rPr>
      </w:pPr>
      <w:bookmarkStart w:id="3" w:name="bookmark12"/>
    </w:p>
    <w:bookmarkEnd w:id="3"/>
    <w:p w14:paraId="66AFD75F" w14:textId="77777777" w:rsidR="00A30E17" w:rsidRDefault="00A30E17" w:rsidP="00A30E17">
      <w:pPr>
        <w:rPr>
          <w:rFonts w:eastAsia="Calibri"/>
          <w:sz w:val="22"/>
          <w:szCs w:val="22"/>
          <w:lang w:eastAsia="en-US"/>
        </w:rPr>
      </w:pPr>
    </w:p>
    <w:p w14:paraId="5EC199F5" w14:textId="77777777" w:rsidR="0042584C" w:rsidRDefault="0042584C" w:rsidP="00A30E17">
      <w:pPr>
        <w:rPr>
          <w:rFonts w:eastAsia="Calibri"/>
          <w:sz w:val="22"/>
          <w:szCs w:val="22"/>
          <w:lang w:eastAsia="en-US"/>
        </w:rPr>
      </w:pPr>
    </w:p>
    <w:p w14:paraId="548B79CC" w14:textId="77777777" w:rsidR="001A0B4A" w:rsidRPr="00A30E17" w:rsidRDefault="001A0B4A" w:rsidP="00A30E17">
      <w:pPr>
        <w:rPr>
          <w:rFonts w:eastAsia="Calibri"/>
          <w:sz w:val="22"/>
          <w:szCs w:val="22"/>
          <w:lang w:eastAsia="en-US"/>
        </w:rPr>
      </w:pPr>
    </w:p>
    <w:p w14:paraId="02E63BEB" w14:textId="77777777" w:rsidR="00A30E17" w:rsidRPr="00A30E17" w:rsidRDefault="00A30E17" w:rsidP="00A30E17">
      <w:pPr>
        <w:rPr>
          <w:rFonts w:eastAsia="Calibri"/>
          <w:sz w:val="22"/>
          <w:szCs w:val="22"/>
          <w:lang w:eastAsia="en-US"/>
        </w:rPr>
      </w:pPr>
    </w:p>
    <w:p w14:paraId="55956922" w14:textId="77777777" w:rsidR="00A30E17" w:rsidRDefault="00A30E17" w:rsidP="00A30E17">
      <w:pPr>
        <w:rPr>
          <w:rFonts w:eastAsia="Calibri"/>
          <w:sz w:val="22"/>
          <w:szCs w:val="22"/>
          <w:lang w:eastAsia="en-US"/>
        </w:rPr>
      </w:pPr>
    </w:p>
    <w:p w14:paraId="6E245D52" w14:textId="77777777" w:rsidR="00404C36" w:rsidRDefault="00404C36" w:rsidP="00A30E17">
      <w:pPr>
        <w:rPr>
          <w:rFonts w:eastAsia="Calibri"/>
          <w:sz w:val="22"/>
          <w:szCs w:val="22"/>
          <w:lang w:eastAsia="en-US"/>
        </w:rPr>
      </w:pPr>
    </w:p>
    <w:p w14:paraId="041D0270" w14:textId="77777777" w:rsidR="00404C36" w:rsidRDefault="00404C36" w:rsidP="00A30E17">
      <w:pPr>
        <w:rPr>
          <w:rFonts w:eastAsia="Calibri"/>
          <w:sz w:val="22"/>
          <w:szCs w:val="22"/>
          <w:lang w:eastAsia="en-US"/>
        </w:rPr>
      </w:pPr>
    </w:p>
    <w:p w14:paraId="1F0C264F" w14:textId="77777777" w:rsidR="00EB39EA" w:rsidRDefault="00EB39EA" w:rsidP="00A30E17">
      <w:pPr>
        <w:rPr>
          <w:rFonts w:eastAsia="Calibri"/>
          <w:sz w:val="22"/>
          <w:szCs w:val="22"/>
          <w:lang w:eastAsia="en-US"/>
        </w:rPr>
      </w:pPr>
    </w:p>
    <w:p w14:paraId="30267A1E" w14:textId="77777777" w:rsidR="00EB39EA" w:rsidRDefault="00EB39EA" w:rsidP="00A30E17">
      <w:pPr>
        <w:rPr>
          <w:rFonts w:eastAsia="Calibri"/>
          <w:sz w:val="22"/>
          <w:szCs w:val="22"/>
          <w:lang w:eastAsia="en-US"/>
        </w:rPr>
      </w:pPr>
    </w:p>
    <w:p w14:paraId="1B353A75" w14:textId="77777777" w:rsidR="00404C36" w:rsidRPr="00404C36" w:rsidRDefault="00404C36" w:rsidP="00404C36">
      <w:pPr>
        <w:pStyle w:val="aa"/>
        <w:rPr>
          <w:rFonts w:ascii="Times New Roman" w:hAnsi="Times New Roman"/>
          <w:lang w:eastAsia="en-US"/>
        </w:rPr>
      </w:pPr>
    </w:p>
    <w:p w14:paraId="766C5235" w14:textId="77777777" w:rsidR="00404C36" w:rsidRPr="00404C36" w:rsidRDefault="00404C36" w:rsidP="00404C36">
      <w:pPr>
        <w:pStyle w:val="aa"/>
        <w:rPr>
          <w:rFonts w:ascii="Times New Roman" w:hAnsi="Times New Roman"/>
          <w:lang w:eastAsia="en-US"/>
        </w:rPr>
      </w:pPr>
    </w:p>
    <w:p w14:paraId="6613D9FB" w14:textId="77777777" w:rsidR="00404C36" w:rsidRDefault="00404C36" w:rsidP="00A30E17">
      <w:pPr>
        <w:rPr>
          <w:rFonts w:eastAsia="Calibri"/>
          <w:sz w:val="22"/>
          <w:szCs w:val="22"/>
          <w:lang w:eastAsia="en-US"/>
        </w:rPr>
      </w:pPr>
    </w:p>
    <w:p w14:paraId="3170C59E" w14:textId="77777777" w:rsidR="00207F56" w:rsidRDefault="00207F56" w:rsidP="00207F56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</w:p>
    <w:p w14:paraId="0EDE5562" w14:textId="77777777" w:rsidR="00207F56" w:rsidRPr="005E6518" w:rsidRDefault="00207F56" w:rsidP="00207F56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32D95A2C" w14:textId="77777777" w:rsidR="00404C36" w:rsidRDefault="00404C36" w:rsidP="00A30E17">
      <w:pPr>
        <w:rPr>
          <w:rFonts w:eastAsia="Calibri"/>
          <w:sz w:val="22"/>
          <w:szCs w:val="22"/>
          <w:lang w:eastAsia="en-US"/>
        </w:rPr>
      </w:pPr>
    </w:p>
    <w:p w14:paraId="576526D2" w14:textId="77777777" w:rsidR="00404C36" w:rsidRDefault="00404C36" w:rsidP="00A30E17">
      <w:pPr>
        <w:rPr>
          <w:rFonts w:eastAsia="Calibri"/>
          <w:sz w:val="22"/>
          <w:szCs w:val="22"/>
          <w:lang w:eastAsia="en-US"/>
        </w:rPr>
      </w:pPr>
    </w:p>
    <w:p w14:paraId="5E8F2226" w14:textId="77777777" w:rsidR="00404C36" w:rsidRDefault="00404C36" w:rsidP="00A30E17">
      <w:pPr>
        <w:rPr>
          <w:rFonts w:eastAsia="Calibri"/>
          <w:sz w:val="22"/>
          <w:szCs w:val="22"/>
          <w:lang w:eastAsia="en-US"/>
        </w:rPr>
      </w:pPr>
    </w:p>
    <w:p w14:paraId="341E002B" w14:textId="77777777" w:rsidR="00404C36" w:rsidRDefault="00404C36" w:rsidP="00A30E17">
      <w:pPr>
        <w:rPr>
          <w:rFonts w:eastAsia="Calibri"/>
          <w:sz w:val="22"/>
          <w:szCs w:val="22"/>
          <w:lang w:eastAsia="en-US"/>
        </w:rPr>
      </w:pPr>
    </w:p>
    <w:p w14:paraId="7DF94ED4" w14:textId="77777777" w:rsidR="00404C36" w:rsidRDefault="00404C36" w:rsidP="00A30E17">
      <w:pPr>
        <w:rPr>
          <w:rFonts w:eastAsia="Calibri"/>
          <w:sz w:val="22"/>
          <w:szCs w:val="22"/>
          <w:lang w:eastAsia="en-US"/>
        </w:rPr>
      </w:pPr>
    </w:p>
    <w:p w14:paraId="605219B8" w14:textId="77777777" w:rsidR="00404C36" w:rsidRDefault="00404C36" w:rsidP="00A30E17">
      <w:pPr>
        <w:rPr>
          <w:rFonts w:eastAsia="Calibri"/>
          <w:sz w:val="22"/>
          <w:szCs w:val="22"/>
          <w:lang w:eastAsia="en-US"/>
        </w:rPr>
      </w:pPr>
    </w:p>
    <w:p w14:paraId="48B187AD" w14:textId="77777777" w:rsidR="00404C36" w:rsidRDefault="00404C36" w:rsidP="00A30E17">
      <w:pPr>
        <w:rPr>
          <w:rFonts w:eastAsia="Calibri"/>
          <w:sz w:val="22"/>
          <w:szCs w:val="22"/>
          <w:lang w:eastAsia="en-US"/>
        </w:rPr>
      </w:pPr>
    </w:p>
    <w:p w14:paraId="5DAEDDE6" w14:textId="77777777" w:rsidR="00404C36" w:rsidRDefault="00404C36" w:rsidP="00A30E17">
      <w:pPr>
        <w:rPr>
          <w:rFonts w:eastAsia="Calibri"/>
          <w:sz w:val="22"/>
          <w:szCs w:val="22"/>
          <w:lang w:eastAsia="en-US"/>
        </w:rPr>
      </w:pPr>
    </w:p>
    <w:p w14:paraId="1883A988" w14:textId="77777777" w:rsidR="00404C36" w:rsidRDefault="00404C36" w:rsidP="00A30E17">
      <w:pPr>
        <w:rPr>
          <w:rFonts w:eastAsia="Calibri"/>
          <w:sz w:val="22"/>
          <w:szCs w:val="22"/>
          <w:lang w:eastAsia="en-US"/>
        </w:rPr>
      </w:pPr>
    </w:p>
    <w:p w14:paraId="0E0B8C3E" w14:textId="77777777" w:rsidR="00404C36" w:rsidRDefault="00404C36" w:rsidP="00A30E17">
      <w:pPr>
        <w:rPr>
          <w:rFonts w:eastAsia="Calibri"/>
          <w:sz w:val="22"/>
          <w:szCs w:val="22"/>
          <w:lang w:eastAsia="en-US"/>
        </w:rPr>
      </w:pPr>
    </w:p>
    <w:p w14:paraId="6C0FE516" w14:textId="77777777" w:rsidR="00404C36" w:rsidRDefault="00404C36" w:rsidP="00A30E17">
      <w:pPr>
        <w:rPr>
          <w:rFonts w:eastAsia="Calibri"/>
          <w:sz w:val="22"/>
          <w:szCs w:val="22"/>
          <w:lang w:eastAsia="en-US"/>
        </w:rPr>
      </w:pPr>
    </w:p>
    <w:p w14:paraId="38D47088" w14:textId="77777777" w:rsidR="00404C36" w:rsidRDefault="00404C36" w:rsidP="00A30E17">
      <w:pPr>
        <w:rPr>
          <w:rFonts w:eastAsia="Calibri"/>
          <w:sz w:val="22"/>
          <w:szCs w:val="22"/>
          <w:lang w:eastAsia="en-US"/>
        </w:rPr>
      </w:pPr>
    </w:p>
    <w:p w14:paraId="48EDEED7" w14:textId="77777777" w:rsidR="00404C36" w:rsidRDefault="00404C36" w:rsidP="00A30E17">
      <w:pPr>
        <w:rPr>
          <w:rFonts w:eastAsia="Calibri"/>
          <w:sz w:val="22"/>
          <w:szCs w:val="22"/>
          <w:lang w:eastAsia="en-US"/>
        </w:rPr>
      </w:pPr>
    </w:p>
    <w:p w14:paraId="6AF09B59" w14:textId="77777777" w:rsidR="00404C36" w:rsidRDefault="00404C36" w:rsidP="0042584C">
      <w:pPr>
        <w:ind w:left="360"/>
        <w:rPr>
          <w:rFonts w:eastAsia="Calibri"/>
          <w:sz w:val="22"/>
          <w:szCs w:val="22"/>
          <w:lang w:eastAsia="en-US"/>
        </w:rPr>
      </w:pPr>
    </w:p>
    <w:p w14:paraId="2B849F18" w14:textId="77777777" w:rsidR="00404C36" w:rsidRDefault="00404C36" w:rsidP="0042584C">
      <w:pPr>
        <w:ind w:left="360"/>
        <w:rPr>
          <w:rFonts w:eastAsia="Calibri"/>
          <w:sz w:val="22"/>
          <w:szCs w:val="22"/>
          <w:lang w:eastAsia="en-US"/>
        </w:rPr>
      </w:pPr>
    </w:p>
    <w:sectPr w:rsidR="00404C36" w:rsidSect="003352E9">
      <w:footerReference w:type="default" r:id="rId8"/>
      <w:pgSz w:w="11906" w:h="16838"/>
      <w:pgMar w:top="709" w:right="707" w:bottom="1135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986B2" w14:textId="77777777" w:rsidR="0094054D" w:rsidRDefault="0094054D" w:rsidP="00E106D6">
      <w:r>
        <w:separator/>
      </w:r>
    </w:p>
  </w:endnote>
  <w:endnote w:type="continuationSeparator" w:id="0">
    <w:p w14:paraId="6D3684D8" w14:textId="77777777" w:rsidR="0094054D" w:rsidRDefault="0094054D" w:rsidP="00E1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E4E3E" w14:textId="77777777" w:rsidR="00E568A5" w:rsidRDefault="00E568A5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4D52A" w14:textId="77777777" w:rsidR="0094054D" w:rsidRDefault="0094054D" w:rsidP="00E106D6">
      <w:r>
        <w:separator/>
      </w:r>
    </w:p>
  </w:footnote>
  <w:footnote w:type="continuationSeparator" w:id="0">
    <w:p w14:paraId="45FEA32B" w14:textId="77777777" w:rsidR="0094054D" w:rsidRDefault="0094054D" w:rsidP="00E10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56"/>
        </w:tabs>
        <w:ind w:left="456" w:hanging="456"/>
      </w:pPr>
    </w:lvl>
    <w:lvl w:ilvl="1">
      <w:start w:val="2"/>
      <w:numFmt w:val="decimal"/>
      <w:lvlText w:val="%1.%2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6" w15:restartNumberingAfterBreak="0">
    <w:nsid w:val="0C472E09"/>
    <w:multiLevelType w:val="multilevel"/>
    <w:tmpl w:val="7442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4E4966"/>
    <w:multiLevelType w:val="multilevel"/>
    <w:tmpl w:val="14FC67D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9D63632"/>
    <w:multiLevelType w:val="multilevel"/>
    <w:tmpl w:val="9A425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9B17B8"/>
    <w:multiLevelType w:val="hybridMultilevel"/>
    <w:tmpl w:val="0BD68A6E"/>
    <w:lvl w:ilvl="0" w:tplc="0D0A90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43D5D"/>
    <w:multiLevelType w:val="multilevel"/>
    <w:tmpl w:val="1DDE0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74D7195"/>
    <w:multiLevelType w:val="multilevel"/>
    <w:tmpl w:val="879CCC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0334FED"/>
    <w:multiLevelType w:val="hybridMultilevel"/>
    <w:tmpl w:val="5748F240"/>
    <w:lvl w:ilvl="0" w:tplc="60C4CB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B0735"/>
    <w:multiLevelType w:val="hybridMultilevel"/>
    <w:tmpl w:val="5162B456"/>
    <w:lvl w:ilvl="0" w:tplc="AE3E0B3C">
      <w:start w:val="1"/>
      <w:numFmt w:val="decimal"/>
      <w:lvlText w:val="%1."/>
      <w:lvlJc w:val="left"/>
      <w:pPr>
        <w:ind w:left="784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4" w15:restartNumberingAfterBreak="0">
    <w:nsid w:val="6F166CBC"/>
    <w:multiLevelType w:val="multilevel"/>
    <w:tmpl w:val="D2E644D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05C3BB2"/>
    <w:multiLevelType w:val="multilevel"/>
    <w:tmpl w:val="C3F63CC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227118D"/>
    <w:multiLevelType w:val="multilevel"/>
    <w:tmpl w:val="1006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5"/>
  </w:num>
  <w:num w:numId="10">
    <w:abstractNumId w:val="9"/>
  </w:num>
  <w:num w:numId="11">
    <w:abstractNumId w:val="16"/>
  </w:num>
  <w:num w:numId="12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664"/>
    <w:rsid w:val="00000BB0"/>
    <w:rsid w:val="00002CB2"/>
    <w:rsid w:val="0000478F"/>
    <w:rsid w:val="00004E3B"/>
    <w:rsid w:val="000052E9"/>
    <w:rsid w:val="000120B7"/>
    <w:rsid w:val="00014353"/>
    <w:rsid w:val="000165E5"/>
    <w:rsid w:val="00024757"/>
    <w:rsid w:val="0002557B"/>
    <w:rsid w:val="00026F70"/>
    <w:rsid w:val="00032785"/>
    <w:rsid w:val="00032C10"/>
    <w:rsid w:val="000358E5"/>
    <w:rsid w:val="00036FDE"/>
    <w:rsid w:val="00037F64"/>
    <w:rsid w:val="00040C8C"/>
    <w:rsid w:val="00040D1F"/>
    <w:rsid w:val="00041A73"/>
    <w:rsid w:val="00042C83"/>
    <w:rsid w:val="00043E61"/>
    <w:rsid w:val="00044E5D"/>
    <w:rsid w:val="00053DB9"/>
    <w:rsid w:val="0005414E"/>
    <w:rsid w:val="000547BB"/>
    <w:rsid w:val="00054AA8"/>
    <w:rsid w:val="000605B5"/>
    <w:rsid w:val="00061792"/>
    <w:rsid w:val="00061CC9"/>
    <w:rsid w:val="00063056"/>
    <w:rsid w:val="00063F95"/>
    <w:rsid w:val="00064146"/>
    <w:rsid w:val="00064FD2"/>
    <w:rsid w:val="00065D1F"/>
    <w:rsid w:val="00066670"/>
    <w:rsid w:val="000666F2"/>
    <w:rsid w:val="0006681B"/>
    <w:rsid w:val="00066D2D"/>
    <w:rsid w:val="00067310"/>
    <w:rsid w:val="00067F32"/>
    <w:rsid w:val="0007049D"/>
    <w:rsid w:val="00073795"/>
    <w:rsid w:val="00074055"/>
    <w:rsid w:val="00074348"/>
    <w:rsid w:val="000757C1"/>
    <w:rsid w:val="00082C86"/>
    <w:rsid w:val="00085C0E"/>
    <w:rsid w:val="00086F7D"/>
    <w:rsid w:val="0009425B"/>
    <w:rsid w:val="00094A12"/>
    <w:rsid w:val="00094DF7"/>
    <w:rsid w:val="000963EB"/>
    <w:rsid w:val="00096404"/>
    <w:rsid w:val="00097749"/>
    <w:rsid w:val="000A2353"/>
    <w:rsid w:val="000A7489"/>
    <w:rsid w:val="000A7490"/>
    <w:rsid w:val="000A7D9A"/>
    <w:rsid w:val="000A7EAC"/>
    <w:rsid w:val="000B10C8"/>
    <w:rsid w:val="000B1BCF"/>
    <w:rsid w:val="000C0775"/>
    <w:rsid w:val="000C47FF"/>
    <w:rsid w:val="000C4858"/>
    <w:rsid w:val="000C56F8"/>
    <w:rsid w:val="000C5F70"/>
    <w:rsid w:val="000D32B8"/>
    <w:rsid w:val="000D6242"/>
    <w:rsid w:val="000D689F"/>
    <w:rsid w:val="000D6AA0"/>
    <w:rsid w:val="000D7C24"/>
    <w:rsid w:val="000E0750"/>
    <w:rsid w:val="000E467B"/>
    <w:rsid w:val="000E4C41"/>
    <w:rsid w:val="000E7A59"/>
    <w:rsid w:val="000F0295"/>
    <w:rsid w:val="000F6CF8"/>
    <w:rsid w:val="000F7054"/>
    <w:rsid w:val="000F7C39"/>
    <w:rsid w:val="00100226"/>
    <w:rsid w:val="00101498"/>
    <w:rsid w:val="00102744"/>
    <w:rsid w:val="00106014"/>
    <w:rsid w:val="00113C62"/>
    <w:rsid w:val="001150FA"/>
    <w:rsid w:val="00117181"/>
    <w:rsid w:val="00117248"/>
    <w:rsid w:val="00122C2B"/>
    <w:rsid w:val="00123BFD"/>
    <w:rsid w:val="00135B10"/>
    <w:rsid w:val="001400A6"/>
    <w:rsid w:val="001412B3"/>
    <w:rsid w:val="001465A8"/>
    <w:rsid w:val="00151202"/>
    <w:rsid w:val="00152110"/>
    <w:rsid w:val="001535A7"/>
    <w:rsid w:val="001578DA"/>
    <w:rsid w:val="00163754"/>
    <w:rsid w:val="001665D4"/>
    <w:rsid w:val="001710A4"/>
    <w:rsid w:val="00171293"/>
    <w:rsid w:val="00172A07"/>
    <w:rsid w:val="00174A53"/>
    <w:rsid w:val="00177D16"/>
    <w:rsid w:val="001825B4"/>
    <w:rsid w:val="00183332"/>
    <w:rsid w:val="00184DD8"/>
    <w:rsid w:val="00185F89"/>
    <w:rsid w:val="001868E6"/>
    <w:rsid w:val="00187D07"/>
    <w:rsid w:val="0019038E"/>
    <w:rsid w:val="001924A1"/>
    <w:rsid w:val="001932FE"/>
    <w:rsid w:val="0019366B"/>
    <w:rsid w:val="00197868"/>
    <w:rsid w:val="001A0B4A"/>
    <w:rsid w:val="001A14EE"/>
    <w:rsid w:val="001A3467"/>
    <w:rsid w:val="001A3A87"/>
    <w:rsid w:val="001A54A7"/>
    <w:rsid w:val="001A60C7"/>
    <w:rsid w:val="001A6FB2"/>
    <w:rsid w:val="001A7864"/>
    <w:rsid w:val="001B077B"/>
    <w:rsid w:val="001B0B80"/>
    <w:rsid w:val="001B13C9"/>
    <w:rsid w:val="001B1544"/>
    <w:rsid w:val="001B1CCD"/>
    <w:rsid w:val="001B1FAC"/>
    <w:rsid w:val="001B2BCC"/>
    <w:rsid w:val="001B71D0"/>
    <w:rsid w:val="001C1820"/>
    <w:rsid w:val="001C3DB0"/>
    <w:rsid w:val="001C4D34"/>
    <w:rsid w:val="001D5945"/>
    <w:rsid w:val="001E176F"/>
    <w:rsid w:val="001E2105"/>
    <w:rsid w:val="001E6EE9"/>
    <w:rsid w:val="001F29F4"/>
    <w:rsid w:val="001F5AE5"/>
    <w:rsid w:val="001F7690"/>
    <w:rsid w:val="001F7760"/>
    <w:rsid w:val="001F7FDC"/>
    <w:rsid w:val="00200C10"/>
    <w:rsid w:val="002027B3"/>
    <w:rsid w:val="00203633"/>
    <w:rsid w:val="00203DD4"/>
    <w:rsid w:val="00205247"/>
    <w:rsid w:val="00207F56"/>
    <w:rsid w:val="00214542"/>
    <w:rsid w:val="00215B08"/>
    <w:rsid w:val="00221CCC"/>
    <w:rsid w:val="00222F50"/>
    <w:rsid w:val="00227264"/>
    <w:rsid w:val="00227B6F"/>
    <w:rsid w:val="00230B61"/>
    <w:rsid w:val="0023220E"/>
    <w:rsid w:val="0023415D"/>
    <w:rsid w:val="0023476D"/>
    <w:rsid w:val="0023689E"/>
    <w:rsid w:val="00237828"/>
    <w:rsid w:val="00237870"/>
    <w:rsid w:val="002403D6"/>
    <w:rsid w:val="0024475E"/>
    <w:rsid w:val="00246A38"/>
    <w:rsid w:val="00247D80"/>
    <w:rsid w:val="002535A1"/>
    <w:rsid w:val="00253DA0"/>
    <w:rsid w:val="002557BC"/>
    <w:rsid w:val="00255BC2"/>
    <w:rsid w:val="00262D34"/>
    <w:rsid w:val="00263F3C"/>
    <w:rsid w:val="0026434F"/>
    <w:rsid w:val="00264789"/>
    <w:rsid w:val="002656AE"/>
    <w:rsid w:val="00265AC6"/>
    <w:rsid w:val="00267E48"/>
    <w:rsid w:val="00267E4E"/>
    <w:rsid w:val="00271546"/>
    <w:rsid w:val="00283BE8"/>
    <w:rsid w:val="002871B4"/>
    <w:rsid w:val="00287D09"/>
    <w:rsid w:val="00291EB3"/>
    <w:rsid w:val="002929F2"/>
    <w:rsid w:val="002945D6"/>
    <w:rsid w:val="00294D61"/>
    <w:rsid w:val="00297B59"/>
    <w:rsid w:val="002A6A19"/>
    <w:rsid w:val="002A6EFB"/>
    <w:rsid w:val="002B1F9B"/>
    <w:rsid w:val="002B437D"/>
    <w:rsid w:val="002B59E8"/>
    <w:rsid w:val="002B5EAF"/>
    <w:rsid w:val="002B786D"/>
    <w:rsid w:val="002C1A7B"/>
    <w:rsid w:val="002C239A"/>
    <w:rsid w:val="002C28A8"/>
    <w:rsid w:val="002C36DD"/>
    <w:rsid w:val="002C3C40"/>
    <w:rsid w:val="002C3FC7"/>
    <w:rsid w:val="002C4A32"/>
    <w:rsid w:val="002C647C"/>
    <w:rsid w:val="002C6A7C"/>
    <w:rsid w:val="002D0BC6"/>
    <w:rsid w:val="002D0E18"/>
    <w:rsid w:val="002D1AB6"/>
    <w:rsid w:val="002D2BF0"/>
    <w:rsid w:val="002D32A9"/>
    <w:rsid w:val="002D3CFA"/>
    <w:rsid w:val="002D6A72"/>
    <w:rsid w:val="002E12A9"/>
    <w:rsid w:val="002E69AD"/>
    <w:rsid w:val="002E6E23"/>
    <w:rsid w:val="002F2DBD"/>
    <w:rsid w:val="002F2EDE"/>
    <w:rsid w:val="002F579C"/>
    <w:rsid w:val="002F6260"/>
    <w:rsid w:val="002F7615"/>
    <w:rsid w:val="0030166F"/>
    <w:rsid w:val="00302CB1"/>
    <w:rsid w:val="00302E22"/>
    <w:rsid w:val="00302F38"/>
    <w:rsid w:val="00304435"/>
    <w:rsid w:val="003079A8"/>
    <w:rsid w:val="00312418"/>
    <w:rsid w:val="00312843"/>
    <w:rsid w:val="00312EE7"/>
    <w:rsid w:val="00315759"/>
    <w:rsid w:val="00316550"/>
    <w:rsid w:val="00323FD9"/>
    <w:rsid w:val="00326B08"/>
    <w:rsid w:val="003316BB"/>
    <w:rsid w:val="00334477"/>
    <w:rsid w:val="0033513B"/>
    <w:rsid w:val="003352E9"/>
    <w:rsid w:val="0033579A"/>
    <w:rsid w:val="00335886"/>
    <w:rsid w:val="00335A13"/>
    <w:rsid w:val="00336F2E"/>
    <w:rsid w:val="0033716B"/>
    <w:rsid w:val="00337585"/>
    <w:rsid w:val="003455C5"/>
    <w:rsid w:val="00346221"/>
    <w:rsid w:val="00346BDF"/>
    <w:rsid w:val="003506BB"/>
    <w:rsid w:val="0035075A"/>
    <w:rsid w:val="00350FAC"/>
    <w:rsid w:val="00351A24"/>
    <w:rsid w:val="00352674"/>
    <w:rsid w:val="00354782"/>
    <w:rsid w:val="0035525A"/>
    <w:rsid w:val="00355DAF"/>
    <w:rsid w:val="00357B27"/>
    <w:rsid w:val="00357D18"/>
    <w:rsid w:val="00360ED3"/>
    <w:rsid w:val="00362935"/>
    <w:rsid w:val="003643F0"/>
    <w:rsid w:val="00364761"/>
    <w:rsid w:val="003651E0"/>
    <w:rsid w:val="003669A4"/>
    <w:rsid w:val="00367F5A"/>
    <w:rsid w:val="00370021"/>
    <w:rsid w:val="00370A67"/>
    <w:rsid w:val="00370F3A"/>
    <w:rsid w:val="00373180"/>
    <w:rsid w:val="00377B9F"/>
    <w:rsid w:val="00380E69"/>
    <w:rsid w:val="003811D7"/>
    <w:rsid w:val="003822EF"/>
    <w:rsid w:val="00386594"/>
    <w:rsid w:val="00386B9C"/>
    <w:rsid w:val="00387E0B"/>
    <w:rsid w:val="003910C8"/>
    <w:rsid w:val="003925CA"/>
    <w:rsid w:val="00392EE7"/>
    <w:rsid w:val="00393112"/>
    <w:rsid w:val="003931EB"/>
    <w:rsid w:val="003964E7"/>
    <w:rsid w:val="00397610"/>
    <w:rsid w:val="003A011D"/>
    <w:rsid w:val="003A094E"/>
    <w:rsid w:val="003A16D3"/>
    <w:rsid w:val="003A17D6"/>
    <w:rsid w:val="003A63CC"/>
    <w:rsid w:val="003B09BD"/>
    <w:rsid w:val="003B3B68"/>
    <w:rsid w:val="003B49CA"/>
    <w:rsid w:val="003B4BD2"/>
    <w:rsid w:val="003B4E84"/>
    <w:rsid w:val="003C1464"/>
    <w:rsid w:val="003C4B7D"/>
    <w:rsid w:val="003C63E0"/>
    <w:rsid w:val="003C7309"/>
    <w:rsid w:val="003C7E9A"/>
    <w:rsid w:val="003D1C16"/>
    <w:rsid w:val="003D2358"/>
    <w:rsid w:val="003D33E4"/>
    <w:rsid w:val="003D3438"/>
    <w:rsid w:val="003D58B4"/>
    <w:rsid w:val="003D608E"/>
    <w:rsid w:val="003E1B60"/>
    <w:rsid w:val="003E6C22"/>
    <w:rsid w:val="003F3360"/>
    <w:rsid w:val="003F3CF9"/>
    <w:rsid w:val="003F7154"/>
    <w:rsid w:val="0040342C"/>
    <w:rsid w:val="0040472B"/>
    <w:rsid w:val="00404C36"/>
    <w:rsid w:val="004125BE"/>
    <w:rsid w:val="004129F7"/>
    <w:rsid w:val="00422559"/>
    <w:rsid w:val="0042381A"/>
    <w:rsid w:val="0042584C"/>
    <w:rsid w:val="004260C1"/>
    <w:rsid w:val="004269F0"/>
    <w:rsid w:val="0043191A"/>
    <w:rsid w:val="00433D37"/>
    <w:rsid w:val="00436DBF"/>
    <w:rsid w:val="0044128B"/>
    <w:rsid w:val="0044165B"/>
    <w:rsid w:val="00441EE3"/>
    <w:rsid w:val="00443688"/>
    <w:rsid w:val="0044433E"/>
    <w:rsid w:val="00444D0B"/>
    <w:rsid w:val="00446673"/>
    <w:rsid w:val="004474B4"/>
    <w:rsid w:val="0045085C"/>
    <w:rsid w:val="004508D7"/>
    <w:rsid w:val="00452458"/>
    <w:rsid w:val="0045542F"/>
    <w:rsid w:val="00457885"/>
    <w:rsid w:val="00460148"/>
    <w:rsid w:val="00464D13"/>
    <w:rsid w:val="0046680F"/>
    <w:rsid w:val="00467B89"/>
    <w:rsid w:val="00467E17"/>
    <w:rsid w:val="00471C25"/>
    <w:rsid w:val="00475ABF"/>
    <w:rsid w:val="0048012B"/>
    <w:rsid w:val="00480A08"/>
    <w:rsid w:val="00482294"/>
    <w:rsid w:val="004837E9"/>
    <w:rsid w:val="004868AE"/>
    <w:rsid w:val="004870DA"/>
    <w:rsid w:val="00487FE2"/>
    <w:rsid w:val="00490610"/>
    <w:rsid w:val="00490D4F"/>
    <w:rsid w:val="004A470F"/>
    <w:rsid w:val="004A47F2"/>
    <w:rsid w:val="004A5478"/>
    <w:rsid w:val="004A5721"/>
    <w:rsid w:val="004B1260"/>
    <w:rsid w:val="004B2A2C"/>
    <w:rsid w:val="004B6C9F"/>
    <w:rsid w:val="004C3D5C"/>
    <w:rsid w:val="004C5817"/>
    <w:rsid w:val="004C61D0"/>
    <w:rsid w:val="004C71AD"/>
    <w:rsid w:val="004D01F0"/>
    <w:rsid w:val="004D136A"/>
    <w:rsid w:val="004D3186"/>
    <w:rsid w:val="004D5CD0"/>
    <w:rsid w:val="004D6318"/>
    <w:rsid w:val="004D6585"/>
    <w:rsid w:val="004D6D9B"/>
    <w:rsid w:val="004E095F"/>
    <w:rsid w:val="004E0FD6"/>
    <w:rsid w:val="004E2E75"/>
    <w:rsid w:val="004E48A9"/>
    <w:rsid w:val="004E56F5"/>
    <w:rsid w:val="004E5F2C"/>
    <w:rsid w:val="004E6871"/>
    <w:rsid w:val="004E698C"/>
    <w:rsid w:val="004F0B73"/>
    <w:rsid w:val="004F2B5D"/>
    <w:rsid w:val="004F3790"/>
    <w:rsid w:val="004F3E2C"/>
    <w:rsid w:val="004F464E"/>
    <w:rsid w:val="004F4734"/>
    <w:rsid w:val="004F7B58"/>
    <w:rsid w:val="004F7E86"/>
    <w:rsid w:val="005003B1"/>
    <w:rsid w:val="00501A3B"/>
    <w:rsid w:val="005025AC"/>
    <w:rsid w:val="00504FFB"/>
    <w:rsid w:val="0051033B"/>
    <w:rsid w:val="0051255F"/>
    <w:rsid w:val="00512629"/>
    <w:rsid w:val="00512686"/>
    <w:rsid w:val="00512D62"/>
    <w:rsid w:val="0051455F"/>
    <w:rsid w:val="00515182"/>
    <w:rsid w:val="00515471"/>
    <w:rsid w:val="0052281C"/>
    <w:rsid w:val="00525679"/>
    <w:rsid w:val="00525CF7"/>
    <w:rsid w:val="00526569"/>
    <w:rsid w:val="0053618F"/>
    <w:rsid w:val="00544877"/>
    <w:rsid w:val="00550084"/>
    <w:rsid w:val="00551808"/>
    <w:rsid w:val="0055451C"/>
    <w:rsid w:val="005610FB"/>
    <w:rsid w:val="005621AC"/>
    <w:rsid w:val="0056304B"/>
    <w:rsid w:val="00566D87"/>
    <w:rsid w:val="00567142"/>
    <w:rsid w:val="0056737B"/>
    <w:rsid w:val="00573234"/>
    <w:rsid w:val="005741A7"/>
    <w:rsid w:val="005751B6"/>
    <w:rsid w:val="00581AE0"/>
    <w:rsid w:val="00582678"/>
    <w:rsid w:val="005828A7"/>
    <w:rsid w:val="00591A49"/>
    <w:rsid w:val="00593E09"/>
    <w:rsid w:val="00593FEE"/>
    <w:rsid w:val="0059457E"/>
    <w:rsid w:val="00595146"/>
    <w:rsid w:val="0059518E"/>
    <w:rsid w:val="00596C2A"/>
    <w:rsid w:val="005A0427"/>
    <w:rsid w:val="005A2E3A"/>
    <w:rsid w:val="005A4034"/>
    <w:rsid w:val="005A4E48"/>
    <w:rsid w:val="005A7796"/>
    <w:rsid w:val="005B5514"/>
    <w:rsid w:val="005C0D93"/>
    <w:rsid w:val="005C17AA"/>
    <w:rsid w:val="005C20A8"/>
    <w:rsid w:val="005C51A2"/>
    <w:rsid w:val="005D0BF8"/>
    <w:rsid w:val="005D5FB4"/>
    <w:rsid w:val="005D6463"/>
    <w:rsid w:val="005E0983"/>
    <w:rsid w:val="005E58FC"/>
    <w:rsid w:val="005E5EFC"/>
    <w:rsid w:val="005E7969"/>
    <w:rsid w:val="005E7E9A"/>
    <w:rsid w:val="005F2734"/>
    <w:rsid w:val="005F2932"/>
    <w:rsid w:val="005F52CC"/>
    <w:rsid w:val="00601FF5"/>
    <w:rsid w:val="006049D9"/>
    <w:rsid w:val="0060598F"/>
    <w:rsid w:val="00606092"/>
    <w:rsid w:val="00610A53"/>
    <w:rsid w:val="0061242B"/>
    <w:rsid w:val="006208F5"/>
    <w:rsid w:val="00623DA9"/>
    <w:rsid w:val="00632433"/>
    <w:rsid w:val="00633C0D"/>
    <w:rsid w:val="0063521E"/>
    <w:rsid w:val="00645F8D"/>
    <w:rsid w:val="00646C69"/>
    <w:rsid w:val="006544D0"/>
    <w:rsid w:val="006547B5"/>
    <w:rsid w:val="00654F1F"/>
    <w:rsid w:val="00657376"/>
    <w:rsid w:val="006600D4"/>
    <w:rsid w:val="00660C0C"/>
    <w:rsid w:val="00661004"/>
    <w:rsid w:val="006633CA"/>
    <w:rsid w:val="00665ACF"/>
    <w:rsid w:val="00665CDD"/>
    <w:rsid w:val="00665E3A"/>
    <w:rsid w:val="00666358"/>
    <w:rsid w:val="006665B4"/>
    <w:rsid w:val="006667F1"/>
    <w:rsid w:val="00671632"/>
    <w:rsid w:val="00672440"/>
    <w:rsid w:val="00673C51"/>
    <w:rsid w:val="006743D6"/>
    <w:rsid w:val="00681319"/>
    <w:rsid w:val="00681A7F"/>
    <w:rsid w:val="00683F40"/>
    <w:rsid w:val="006847F4"/>
    <w:rsid w:val="0068495E"/>
    <w:rsid w:val="006868AF"/>
    <w:rsid w:val="006918BA"/>
    <w:rsid w:val="00693E03"/>
    <w:rsid w:val="00693E46"/>
    <w:rsid w:val="0069479A"/>
    <w:rsid w:val="00694889"/>
    <w:rsid w:val="006974CD"/>
    <w:rsid w:val="006A1D3F"/>
    <w:rsid w:val="006A1FF6"/>
    <w:rsid w:val="006A34C6"/>
    <w:rsid w:val="006A65E8"/>
    <w:rsid w:val="006C192C"/>
    <w:rsid w:val="006C1E44"/>
    <w:rsid w:val="006C273C"/>
    <w:rsid w:val="006C52E1"/>
    <w:rsid w:val="006D02A4"/>
    <w:rsid w:val="006D0A39"/>
    <w:rsid w:val="006D0BF1"/>
    <w:rsid w:val="006D14EF"/>
    <w:rsid w:val="006D2045"/>
    <w:rsid w:val="006D279D"/>
    <w:rsid w:val="006D42F5"/>
    <w:rsid w:val="006D4B80"/>
    <w:rsid w:val="006E0468"/>
    <w:rsid w:val="006E196A"/>
    <w:rsid w:val="006E2642"/>
    <w:rsid w:val="006E3169"/>
    <w:rsid w:val="006E44B0"/>
    <w:rsid w:val="006E4F08"/>
    <w:rsid w:val="006E52DC"/>
    <w:rsid w:val="006E716B"/>
    <w:rsid w:val="006E7D3D"/>
    <w:rsid w:val="006F07D2"/>
    <w:rsid w:val="006F39A5"/>
    <w:rsid w:val="006F5401"/>
    <w:rsid w:val="006F57AA"/>
    <w:rsid w:val="00702F9E"/>
    <w:rsid w:val="00703926"/>
    <w:rsid w:val="00703EA4"/>
    <w:rsid w:val="0070437A"/>
    <w:rsid w:val="0070446A"/>
    <w:rsid w:val="00704D2C"/>
    <w:rsid w:val="00707B8F"/>
    <w:rsid w:val="0071142A"/>
    <w:rsid w:val="00711FC9"/>
    <w:rsid w:val="007170EA"/>
    <w:rsid w:val="007205B8"/>
    <w:rsid w:val="0072147A"/>
    <w:rsid w:val="00724518"/>
    <w:rsid w:val="00726714"/>
    <w:rsid w:val="00726F96"/>
    <w:rsid w:val="00731E1A"/>
    <w:rsid w:val="00733B41"/>
    <w:rsid w:val="00733BAA"/>
    <w:rsid w:val="0073408A"/>
    <w:rsid w:val="007340B4"/>
    <w:rsid w:val="007356CE"/>
    <w:rsid w:val="00736808"/>
    <w:rsid w:val="0074055F"/>
    <w:rsid w:val="00741D0C"/>
    <w:rsid w:val="007441EC"/>
    <w:rsid w:val="0074488D"/>
    <w:rsid w:val="00745681"/>
    <w:rsid w:val="007469FB"/>
    <w:rsid w:val="007503B7"/>
    <w:rsid w:val="0075109B"/>
    <w:rsid w:val="00752468"/>
    <w:rsid w:val="00754329"/>
    <w:rsid w:val="0075601C"/>
    <w:rsid w:val="0076615F"/>
    <w:rsid w:val="007667B6"/>
    <w:rsid w:val="00770740"/>
    <w:rsid w:val="007763A4"/>
    <w:rsid w:val="00777990"/>
    <w:rsid w:val="0078076F"/>
    <w:rsid w:val="00780D6B"/>
    <w:rsid w:val="007816AF"/>
    <w:rsid w:val="0078304A"/>
    <w:rsid w:val="00783C65"/>
    <w:rsid w:val="00784BCC"/>
    <w:rsid w:val="0078555F"/>
    <w:rsid w:val="007867FC"/>
    <w:rsid w:val="00790B34"/>
    <w:rsid w:val="007911B0"/>
    <w:rsid w:val="007912CE"/>
    <w:rsid w:val="007923B5"/>
    <w:rsid w:val="00796987"/>
    <w:rsid w:val="007972E1"/>
    <w:rsid w:val="00797D7B"/>
    <w:rsid w:val="007A3465"/>
    <w:rsid w:val="007A6AD1"/>
    <w:rsid w:val="007A7A59"/>
    <w:rsid w:val="007B17A9"/>
    <w:rsid w:val="007B3514"/>
    <w:rsid w:val="007B3EFB"/>
    <w:rsid w:val="007B4D32"/>
    <w:rsid w:val="007B5667"/>
    <w:rsid w:val="007B576A"/>
    <w:rsid w:val="007C0025"/>
    <w:rsid w:val="007C3430"/>
    <w:rsid w:val="007D0BE1"/>
    <w:rsid w:val="007D0C21"/>
    <w:rsid w:val="007D7ADD"/>
    <w:rsid w:val="007E0CD9"/>
    <w:rsid w:val="007E50DC"/>
    <w:rsid w:val="007E5363"/>
    <w:rsid w:val="007E737A"/>
    <w:rsid w:val="007F0AB0"/>
    <w:rsid w:val="007F0BAF"/>
    <w:rsid w:val="007F3972"/>
    <w:rsid w:val="007F78D0"/>
    <w:rsid w:val="00800C68"/>
    <w:rsid w:val="0080133E"/>
    <w:rsid w:val="00801626"/>
    <w:rsid w:val="008022C5"/>
    <w:rsid w:val="008041BD"/>
    <w:rsid w:val="008058B9"/>
    <w:rsid w:val="00807086"/>
    <w:rsid w:val="00807223"/>
    <w:rsid w:val="008114B8"/>
    <w:rsid w:val="00811DFC"/>
    <w:rsid w:val="00814C97"/>
    <w:rsid w:val="00816227"/>
    <w:rsid w:val="00822A2E"/>
    <w:rsid w:val="00822A8A"/>
    <w:rsid w:val="00822F9E"/>
    <w:rsid w:val="00825E7A"/>
    <w:rsid w:val="008279EB"/>
    <w:rsid w:val="00830507"/>
    <w:rsid w:val="00832274"/>
    <w:rsid w:val="008334DC"/>
    <w:rsid w:val="008400D5"/>
    <w:rsid w:val="00842843"/>
    <w:rsid w:val="00842EFA"/>
    <w:rsid w:val="0084497C"/>
    <w:rsid w:val="00845E58"/>
    <w:rsid w:val="008473FA"/>
    <w:rsid w:val="00851150"/>
    <w:rsid w:val="008512B7"/>
    <w:rsid w:val="00851F73"/>
    <w:rsid w:val="008602B2"/>
    <w:rsid w:val="008618EB"/>
    <w:rsid w:val="00867170"/>
    <w:rsid w:val="00867529"/>
    <w:rsid w:val="008701BC"/>
    <w:rsid w:val="00871714"/>
    <w:rsid w:val="0087344C"/>
    <w:rsid w:val="00874B27"/>
    <w:rsid w:val="00875E66"/>
    <w:rsid w:val="00875E85"/>
    <w:rsid w:val="00876C9D"/>
    <w:rsid w:val="00877217"/>
    <w:rsid w:val="00880441"/>
    <w:rsid w:val="0088659C"/>
    <w:rsid w:val="00887CB9"/>
    <w:rsid w:val="00891197"/>
    <w:rsid w:val="00891E36"/>
    <w:rsid w:val="00892376"/>
    <w:rsid w:val="00893D8C"/>
    <w:rsid w:val="00894703"/>
    <w:rsid w:val="00897728"/>
    <w:rsid w:val="008A0652"/>
    <w:rsid w:val="008A2D77"/>
    <w:rsid w:val="008B15A9"/>
    <w:rsid w:val="008B48FB"/>
    <w:rsid w:val="008B4C51"/>
    <w:rsid w:val="008B5DFD"/>
    <w:rsid w:val="008B667E"/>
    <w:rsid w:val="008B6E0D"/>
    <w:rsid w:val="008C0123"/>
    <w:rsid w:val="008C1007"/>
    <w:rsid w:val="008C1154"/>
    <w:rsid w:val="008D0879"/>
    <w:rsid w:val="008D1703"/>
    <w:rsid w:val="008D25C7"/>
    <w:rsid w:val="008D42FF"/>
    <w:rsid w:val="008D5130"/>
    <w:rsid w:val="008D5490"/>
    <w:rsid w:val="008D7E13"/>
    <w:rsid w:val="008E0A5C"/>
    <w:rsid w:val="008E1639"/>
    <w:rsid w:val="008E1C47"/>
    <w:rsid w:val="008E42BE"/>
    <w:rsid w:val="008F07D4"/>
    <w:rsid w:val="008F0D1A"/>
    <w:rsid w:val="008F2353"/>
    <w:rsid w:val="009003EE"/>
    <w:rsid w:val="00902BF8"/>
    <w:rsid w:val="00910397"/>
    <w:rsid w:val="009113E0"/>
    <w:rsid w:val="00912629"/>
    <w:rsid w:val="00916764"/>
    <w:rsid w:val="00917069"/>
    <w:rsid w:val="0092002C"/>
    <w:rsid w:val="00921FF6"/>
    <w:rsid w:val="00922317"/>
    <w:rsid w:val="0092442D"/>
    <w:rsid w:val="00927B6F"/>
    <w:rsid w:val="00932650"/>
    <w:rsid w:val="00933528"/>
    <w:rsid w:val="00933D93"/>
    <w:rsid w:val="00934720"/>
    <w:rsid w:val="009353A1"/>
    <w:rsid w:val="0094054D"/>
    <w:rsid w:val="00944B58"/>
    <w:rsid w:val="00945392"/>
    <w:rsid w:val="009457C0"/>
    <w:rsid w:val="009519C7"/>
    <w:rsid w:val="00951A0F"/>
    <w:rsid w:val="00951AFE"/>
    <w:rsid w:val="00953DCB"/>
    <w:rsid w:val="00953FFE"/>
    <w:rsid w:val="00955181"/>
    <w:rsid w:val="00956A45"/>
    <w:rsid w:val="00966D1B"/>
    <w:rsid w:val="00967BF2"/>
    <w:rsid w:val="00967EBB"/>
    <w:rsid w:val="00970751"/>
    <w:rsid w:val="0097291C"/>
    <w:rsid w:val="00973AD3"/>
    <w:rsid w:val="00974634"/>
    <w:rsid w:val="00984164"/>
    <w:rsid w:val="00984A71"/>
    <w:rsid w:val="00986F85"/>
    <w:rsid w:val="00987EB8"/>
    <w:rsid w:val="0099215D"/>
    <w:rsid w:val="00992218"/>
    <w:rsid w:val="00993746"/>
    <w:rsid w:val="009956C6"/>
    <w:rsid w:val="009975E0"/>
    <w:rsid w:val="00997972"/>
    <w:rsid w:val="00997CD6"/>
    <w:rsid w:val="00997E29"/>
    <w:rsid w:val="009A086A"/>
    <w:rsid w:val="009A175B"/>
    <w:rsid w:val="009A2DBE"/>
    <w:rsid w:val="009A364A"/>
    <w:rsid w:val="009A3A7C"/>
    <w:rsid w:val="009A3FD4"/>
    <w:rsid w:val="009A400F"/>
    <w:rsid w:val="009A4EA7"/>
    <w:rsid w:val="009A4F1D"/>
    <w:rsid w:val="009A69F0"/>
    <w:rsid w:val="009B03EB"/>
    <w:rsid w:val="009B0FC7"/>
    <w:rsid w:val="009B433B"/>
    <w:rsid w:val="009B48E8"/>
    <w:rsid w:val="009B7250"/>
    <w:rsid w:val="009C2036"/>
    <w:rsid w:val="009C4312"/>
    <w:rsid w:val="009C55A8"/>
    <w:rsid w:val="009D0640"/>
    <w:rsid w:val="009D06A6"/>
    <w:rsid w:val="009D12BF"/>
    <w:rsid w:val="009D1FC9"/>
    <w:rsid w:val="009D367D"/>
    <w:rsid w:val="009D46B7"/>
    <w:rsid w:val="009D79DF"/>
    <w:rsid w:val="009E0B87"/>
    <w:rsid w:val="009E14DF"/>
    <w:rsid w:val="009E3A13"/>
    <w:rsid w:val="009E65FD"/>
    <w:rsid w:val="009F1133"/>
    <w:rsid w:val="009F1A7B"/>
    <w:rsid w:val="009F634D"/>
    <w:rsid w:val="009F65F5"/>
    <w:rsid w:val="00A00421"/>
    <w:rsid w:val="00A004C2"/>
    <w:rsid w:val="00A04BFA"/>
    <w:rsid w:val="00A065CA"/>
    <w:rsid w:val="00A10430"/>
    <w:rsid w:val="00A11371"/>
    <w:rsid w:val="00A1347C"/>
    <w:rsid w:val="00A1425F"/>
    <w:rsid w:val="00A16267"/>
    <w:rsid w:val="00A169AF"/>
    <w:rsid w:val="00A17607"/>
    <w:rsid w:val="00A213C5"/>
    <w:rsid w:val="00A3002D"/>
    <w:rsid w:val="00A30E17"/>
    <w:rsid w:val="00A3589D"/>
    <w:rsid w:val="00A37085"/>
    <w:rsid w:val="00A43181"/>
    <w:rsid w:val="00A52248"/>
    <w:rsid w:val="00A524D3"/>
    <w:rsid w:val="00A52CF8"/>
    <w:rsid w:val="00A52D40"/>
    <w:rsid w:val="00A55DB4"/>
    <w:rsid w:val="00A62EC7"/>
    <w:rsid w:val="00A70732"/>
    <w:rsid w:val="00A84CA7"/>
    <w:rsid w:val="00A85984"/>
    <w:rsid w:val="00A85FD0"/>
    <w:rsid w:val="00A929C8"/>
    <w:rsid w:val="00A93664"/>
    <w:rsid w:val="00A9417C"/>
    <w:rsid w:val="00A94B5E"/>
    <w:rsid w:val="00A95337"/>
    <w:rsid w:val="00A96DFA"/>
    <w:rsid w:val="00AA0DBB"/>
    <w:rsid w:val="00AA18BB"/>
    <w:rsid w:val="00AA36BF"/>
    <w:rsid w:val="00AA428C"/>
    <w:rsid w:val="00AA7010"/>
    <w:rsid w:val="00AA7021"/>
    <w:rsid w:val="00AB19B6"/>
    <w:rsid w:val="00AC13F7"/>
    <w:rsid w:val="00AC1CF8"/>
    <w:rsid w:val="00AD107C"/>
    <w:rsid w:val="00AD2586"/>
    <w:rsid w:val="00AD2A1C"/>
    <w:rsid w:val="00AD3802"/>
    <w:rsid w:val="00AD406F"/>
    <w:rsid w:val="00AD45A9"/>
    <w:rsid w:val="00AD52CF"/>
    <w:rsid w:val="00AE4DE9"/>
    <w:rsid w:val="00AF14BD"/>
    <w:rsid w:val="00AF1584"/>
    <w:rsid w:val="00AF3676"/>
    <w:rsid w:val="00AF437B"/>
    <w:rsid w:val="00AF569B"/>
    <w:rsid w:val="00AF6B30"/>
    <w:rsid w:val="00AF7CEC"/>
    <w:rsid w:val="00AF7D53"/>
    <w:rsid w:val="00B01FE3"/>
    <w:rsid w:val="00B04E05"/>
    <w:rsid w:val="00B04F7E"/>
    <w:rsid w:val="00B07B24"/>
    <w:rsid w:val="00B10F16"/>
    <w:rsid w:val="00B1110C"/>
    <w:rsid w:val="00B11194"/>
    <w:rsid w:val="00B11839"/>
    <w:rsid w:val="00B153BE"/>
    <w:rsid w:val="00B16432"/>
    <w:rsid w:val="00B16CCF"/>
    <w:rsid w:val="00B2476E"/>
    <w:rsid w:val="00B24E8C"/>
    <w:rsid w:val="00B2578E"/>
    <w:rsid w:val="00B27EFA"/>
    <w:rsid w:val="00B300C3"/>
    <w:rsid w:val="00B33BD7"/>
    <w:rsid w:val="00B34735"/>
    <w:rsid w:val="00B352DF"/>
    <w:rsid w:val="00B3557A"/>
    <w:rsid w:val="00B45C69"/>
    <w:rsid w:val="00B56A4B"/>
    <w:rsid w:val="00B649D1"/>
    <w:rsid w:val="00B66A61"/>
    <w:rsid w:val="00B66D90"/>
    <w:rsid w:val="00B66E43"/>
    <w:rsid w:val="00B67C03"/>
    <w:rsid w:val="00B75EC7"/>
    <w:rsid w:val="00B808F7"/>
    <w:rsid w:val="00B82B4B"/>
    <w:rsid w:val="00B855E2"/>
    <w:rsid w:val="00B901DB"/>
    <w:rsid w:val="00B917C1"/>
    <w:rsid w:val="00B94873"/>
    <w:rsid w:val="00B94C97"/>
    <w:rsid w:val="00B9551C"/>
    <w:rsid w:val="00B96669"/>
    <w:rsid w:val="00B96990"/>
    <w:rsid w:val="00B9712A"/>
    <w:rsid w:val="00B97AB7"/>
    <w:rsid w:val="00BA0CBF"/>
    <w:rsid w:val="00BA1174"/>
    <w:rsid w:val="00BA5A47"/>
    <w:rsid w:val="00BB1F67"/>
    <w:rsid w:val="00BB42D8"/>
    <w:rsid w:val="00BC0370"/>
    <w:rsid w:val="00BC081D"/>
    <w:rsid w:val="00BD500E"/>
    <w:rsid w:val="00BD5F6A"/>
    <w:rsid w:val="00BD70CF"/>
    <w:rsid w:val="00BE03AE"/>
    <w:rsid w:val="00BE0D37"/>
    <w:rsid w:val="00BE1E96"/>
    <w:rsid w:val="00BE43A6"/>
    <w:rsid w:val="00BE5C3F"/>
    <w:rsid w:val="00BE7EF1"/>
    <w:rsid w:val="00BF2F88"/>
    <w:rsid w:val="00C01BD8"/>
    <w:rsid w:val="00C039C9"/>
    <w:rsid w:val="00C068B4"/>
    <w:rsid w:val="00C075B2"/>
    <w:rsid w:val="00C10F40"/>
    <w:rsid w:val="00C11A41"/>
    <w:rsid w:val="00C126EE"/>
    <w:rsid w:val="00C16005"/>
    <w:rsid w:val="00C201ED"/>
    <w:rsid w:val="00C2077C"/>
    <w:rsid w:val="00C264B0"/>
    <w:rsid w:val="00C2781E"/>
    <w:rsid w:val="00C33FAD"/>
    <w:rsid w:val="00C343DA"/>
    <w:rsid w:val="00C34BD0"/>
    <w:rsid w:val="00C35142"/>
    <w:rsid w:val="00C37DA4"/>
    <w:rsid w:val="00C41023"/>
    <w:rsid w:val="00C51F90"/>
    <w:rsid w:val="00C565D3"/>
    <w:rsid w:val="00C605C6"/>
    <w:rsid w:val="00C62467"/>
    <w:rsid w:val="00C63CB1"/>
    <w:rsid w:val="00C65DB1"/>
    <w:rsid w:val="00C66D16"/>
    <w:rsid w:val="00C67E02"/>
    <w:rsid w:val="00C70E65"/>
    <w:rsid w:val="00C730F0"/>
    <w:rsid w:val="00C77861"/>
    <w:rsid w:val="00C800FE"/>
    <w:rsid w:val="00C815CC"/>
    <w:rsid w:val="00C855C5"/>
    <w:rsid w:val="00C85828"/>
    <w:rsid w:val="00C85F25"/>
    <w:rsid w:val="00C87146"/>
    <w:rsid w:val="00C90FF9"/>
    <w:rsid w:val="00C94411"/>
    <w:rsid w:val="00CA5629"/>
    <w:rsid w:val="00CB7AA6"/>
    <w:rsid w:val="00CC165F"/>
    <w:rsid w:val="00CC467E"/>
    <w:rsid w:val="00CC5101"/>
    <w:rsid w:val="00CD239F"/>
    <w:rsid w:val="00CD71CF"/>
    <w:rsid w:val="00CE03EB"/>
    <w:rsid w:val="00CE0B71"/>
    <w:rsid w:val="00CE1CF7"/>
    <w:rsid w:val="00CE2389"/>
    <w:rsid w:val="00CE2BC2"/>
    <w:rsid w:val="00CE3241"/>
    <w:rsid w:val="00CE35D9"/>
    <w:rsid w:val="00CE563F"/>
    <w:rsid w:val="00CE6FEA"/>
    <w:rsid w:val="00CE7EA2"/>
    <w:rsid w:val="00CF29FE"/>
    <w:rsid w:val="00CF76A3"/>
    <w:rsid w:val="00D00561"/>
    <w:rsid w:val="00D01A41"/>
    <w:rsid w:val="00D04065"/>
    <w:rsid w:val="00D04324"/>
    <w:rsid w:val="00D0433B"/>
    <w:rsid w:val="00D0448D"/>
    <w:rsid w:val="00D06B32"/>
    <w:rsid w:val="00D101E2"/>
    <w:rsid w:val="00D118A7"/>
    <w:rsid w:val="00D1687F"/>
    <w:rsid w:val="00D20341"/>
    <w:rsid w:val="00D22A1F"/>
    <w:rsid w:val="00D233F6"/>
    <w:rsid w:val="00D245E7"/>
    <w:rsid w:val="00D2755F"/>
    <w:rsid w:val="00D27AC9"/>
    <w:rsid w:val="00D30C12"/>
    <w:rsid w:val="00D32991"/>
    <w:rsid w:val="00D332B6"/>
    <w:rsid w:val="00D33A39"/>
    <w:rsid w:val="00D35E80"/>
    <w:rsid w:val="00D370AB"/>
    <w:rsid w:val="00D4133B"/>
    <w:rsid w:val="00D41BED"/>
    <w:rsid w:val="00D50537"/>
    <w:rsid w:val="00D54A32"/>
    <w:rsid w:val="00D63148"/>
    <w:rsid w:val="00D6469C"/>
    <w:rsid w:val="00D65E2B"/>
    <w:rsid w:val="00D72053"/>
    <w:rsid w:val="00D74B96"/>
    <w:rsid w:val="00D768C0"/>
    <w:rsid w:val="00D8102C"/>
    <w:rsid w:val="00D83108"/>
    <w:rsid w:val="00D84CA4"/>
    <w:rsid w:val="00D8573B"/>
    <w:rsid w:val="00D85A27"/>
    <w:rsid w:val="00D93670"/>
    <w:rsid w:val="00D96AEC"/>
    <w:rsid w:val="00DA4B4C"/>
    <w:rsid w:val="00DB0E53"/>
    <w:rsid w:val="00DB30DF"/>
    <w:rsid w:val="00DB5BE2"/>
    <w:rsid w:val="00DB5E9A"/>
    <w:rsid w:val="00DB6423"/>
    <w:rsid w:val="00DC22A7"/>
    <w:rsid w:val="00DC5647"/>
    <w:rsid w:val="00DC5D3B"/>
    <w:rsid w:val="00DC613C"/>
    <w:rsid w:val="00DC7230"/>
    <w:rsid w:val="00DC7E04"/>
    <w:rsid w:val="00DD235E"/>
    <w:rsid w:val="00DD3681"/>
    <w:rsid w:val="00DD7924"/>
    <w:rsid w:val="00DE2755"/>
    <w:rsid w:val="00DE7401"/>
    <w:rsid w:val="00DF5215"/>
    <w:rsid w:val="00DF738D"/>
    <w:rsid w:val="00E00BBD"/>
    <w:rsid w:val="00E02077"/>
    <w:rsid w:val="00E057C8"/>
    <w:rsid w:val="00E05BF6"/>
    <w:rsid w:val="00E106D6"/>
    <w:rsid w:val="00E10863"/>
    <w:rsid w:val="00E127FD"/>
    <w:rsid w:val="00E14415"/>
    <w:rsid w:val="00E14BB3"/>
    <w:rsid w:val="00E15C04"/>
    <w:rsid w:val="00E1664C"/>
    <w:rsid w:val="00E17085"/>
    <w:rsid w:val="00E209B9"/>
    <w:rsid w:val="00E20BEF"/>
    <w:rsid w:val="00E215E6"/>
    <w:rsid w:val="00E23903"/>
    <w:rsid w:val="00E2514C"/>
    <w:rsid w:val="00E302BD"/>
    <w:rsid w:val="00E31F72"/>
    <w:rsid w:val="00E33540"/>
    <w:rsid w:val="00E3590D"/>
    <w:rsid w:val="00E3613E"/>
    <w:rsid w:val="00E364BC"/>
    <w:rsid w:val="00E36BA1"/>
    <w:rsid w:val="00E4026D"/>
    <w:rsid w:val="00E44A8A"/>
    <w:rsid w:val="00E44DC5"/>
    <w:rsid w:val="00E45DE3"/>
    <w:rsid w:val="00E46999"/>
    <w:rsid w:val="00E47AA8"/>
    <w:rsid w:val="00E5095F"/>
    <w:rsid w:val="00E51A44"/>
    <w:rsid w:val="00E520A3"/>
    <w:rsid w:val="00E53A67"/>
    <w:rsid w:val="00E5540A"/>
    <w:rsid w:val="00E56098"/>
    <w:rsid w:val="00E567AA"/>
    <w:rsid w:val="00E568A5"/>
    <w:rsid w:val="00E6111C"/>
    <w:rsid w:val="00E63D4B"/>
    <w:rsid w:val="00E679FD"/>
    <w:rsid w:val="00E71FFE"/>
    <w:rsid w:val="00E72421"/>
    <w:rsid w:val="00E73304"/>
    <w:rsid w:val="00E740E7"/>
    <w:rsid w:val="00E80ADC"/>
    <w:rsid w:val="00E839F6"/>
    <w:rsid w:val="00E85167"/>
    <w:rsid w:val="00E85643"/>
    <w:rsid w:val="00E9020D"/>
    <w:rsid w:val="00E92BAF"/>
    <w:rsid w:val="00EA34C8"/>
    <w:rsid w:val="00EA35CE"/>
    <w:rsid w:val="00EA5D77"/>
    <w:rsid w:val="00EA7217"/>
    <w:rsid w:val="00EB053E"/>
    <w:rsid w:val="00EB057C"/>
    <w:rsid w:val="00EB292C"/>
    <w:rsid w:val="00EB39EA"/>
    <w:rsid w:val="00EB5AC9"/>
    <w:rsid w:val="00EB73C7"/>
    <w:rsid w:val="00EC0385"/>
    <w:rsid w:val="00EC11F3"/>
    <w:rsid w:val="00EC24A2"/>
    <w:rsid w:val="00EC4EF1"/>
    <w:rsid w:val="00EC7928"/>
    <w:rsid w:val="00ED08F9"/>
    <w:rsid w:val="00ED28D3"/>
    <w:rsid w:val="00ED3E0A"/>
    <w:rsid w:val="00ED44E2"/>
    <w:rsid w:val="00ED649A"/>
    <w:rsid w:val="00ED6FF2"/>
    <w:rsid w:val="00ED7B98"/>
    <w:rsid w:val="00EE02DB"/>
    <w:rsid w:val="00EE0385"/>
    <w:rsid w:val="00EE2E30"/>
    <w:rsid w:val="00EE435E"/>
    <w:rsid w:val="00EE5C84"/>
    <w:rsid w:val="00EE64A9"/>
    <w:rsid w:val="00EE66CD"/>
    <w:rsid w:val="00EF08F4"/>
    <w:rsid w:val="00EF0F60"/>
    <w:rsid w:val="00F0408B"/>
    <w:rsid w:val="00F056FC"/>
    <w:rsid w:val="00F12C4D"/>
    <w:rsid w:val="00F13AC1"/>
    <w:rsid w:val="00F15279"/>
    <w:rsid w:val="00F15DA3"/>
    <w:rsid w:val="00F16533"/>
    <w:rsid w:val="00F17116"/>
    <w:rsid w:val="00F204A9"/>
    <w:rsid w:val="00F21AB3"/>
    <w:rsid w:val="00F26F29"/>
    <w:rsid w:val="00F30176"/>
    <w:rsid w:val="00F320B1"/>
    <w:rsid w:val="00F35D1C"/>
    <w:rsid w:val="00F35DD9"/>
    <w:rsid w:val="00F35EA4"/>
    <w:rsid w:val="00F364FF"/>
    <w:rsid w:val="00F37898"/>
    <w:rsid w:val="00F406A2"/>
    <w:rsid w:val="00F42A73"/>
    <w:rsid w:val="00F439A8"/>
    <w:rsid w:val="00F460C9"/>
    <w:rsid w:val="00F56BB1"/>
    <w:rsid w:val="00F6128E"/>
    <w:rsid w:val="00F6274E"/>
    <w:rsid w:val="00F665CC"/>
    <w:rsid w:val="00F66FFE"/>
    <w:rsid w:val="00F722EC"/>
    <w:rsid w:val="00F77E0D"/>
    <w:rsid w:val="00F80803"/>
    <w:rsid w:val="00F80EF8"/>
    <w:rsid w:val="00F814BE"/>
    <w:rsid w:val="00F84F74"/>
    <w:rsid w:val="00F90906"/>
    <w:rsid w:val="00F90960"/>
    <w:rsid w:val="00F9352C"/>
    <w:rsid w:val="00F93678"/>
    <w:rsid w:val="00F95EC7"/>
    <w:rsid w:val="00F9656B"/>
    <w:rsid w:val="00FA00FE"/>
    <w:rsid w:val="00FA4238"/>
    <w:rsid w:val="00FA427C"/>
    <w:rsid w:val="00FA6433"/>
    <w:rsid w:val="00FA7492"/>
    <w:rsid w:val="00FB072C"/>
    <w:rsid w:val="00FB2392"/>
    <w:rsid w:val="00FB36F8"/>
    <w:rsid w:val="00FB7BF5"/>
    <w:rsid w:val="00FC1BDF"/>
    <w:rsid w:val="00FC27BD"/>
    <w:rsid w:val="00FC3FE8"/>
    <w:rsid w:val="00FC4950"/>
    <w:rsid w:val="00FD2B80"/>
    <w:rsid w:val="00FD4356"/>
    <w:rsid w:val="00FD5530"/>
    <w:rsid w:val="00FD73CA"/>
    <w:rsid w:val="00FE2711"/>
    <w:rsid w:val="00FE31E0"/>
    <w:rsid w:val="00FE5FBB"/>
    <w:rsid w:val="00FF124A"/>
    <w:rsid w:val="00FF2BA3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4B27"/>
  <w15:docId w15:val="{A28E9A88-36F2-4CAC-8B6F-CB46EBD1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366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9366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A936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36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3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366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A93664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A936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A93664"/>
    <w:pPr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A936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Document Map"/>
    <w:basedOn w:val="a"/>
    <w:link w:val="a8"/>
    <w:semiHidden/>
    <w:rsid w:val="00A93664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semiHidden/>
    <w:rsid w:val="00A9366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9">
    <w:name w:val="Table Grid"/>
    <w:basedOn w:val="a1"/>
    <w:uiPriority w:val="59"/>
    <w:rsid w:val="00A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A936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93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"/>
    <w:rsid w:val="00A9366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A9366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10">
    <w:name w:val="c10"/>
    <w:basedOn w:val="a"/>
    <w:rsid w:val="00A93664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A93664"/>
  </w:style>
  <w:style w:type="paragraph" w:customStyle="1" w:styleId="c36">
    <w:name w:val="c36"/>
    <w:basedOn w:val="a"/>
    <w:rsid w:val="00A93664"/>
    <w:pPr>
      <w:spacing w:before="100" w:beforeAutospacing="1" w:after="100" w:afterAutospacing="1"/>
    </w:pPr>
    <w:rPr>
      <w:sz w:val="24"/>
      <w:szCs w:val="24"/>
    </w:rPr>
  </w:style>
  <w:style w:type="paragraph" w:customStyle="1" w:styleId="c3">
    <w:name w:val="c3"/>
    <w:basedOn w:val="a"/>
    <w:rsid w:val="00A93664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A93664"/>
  </w:style>
  <w:style w:type="character" w:customStyle="1" w:styleId="c0">
    <w:name w:val="c0"/>
    <w:basedOn w:val="a0"/>
    <w:rsid w:val="00A93664"/>
  </w:style>
  <w:style w:type="paragraph" w:customStyle="1" w:styleId="c11">
    <w:name w:val="c11"/>
    <w:basedOn w:val="a"/>
    <w:rsid w:val="00A93664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A93664"/>
  </w:style>
  <w:style w:type="paragraph" w:styleId="ab">
    <w:name w:val="Normal (Web)"/>
    <w:basedOn w:val="a"/>
    <w:unhideWhenUsed/>
    <w:rsid w:val="00A93664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9366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3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4z0">
    <w:name w:val="WW8Num4z0"/>
    <w:rsid w:val="00A93664"/>
    <w:rPr>
      <w:rFonts w:ascii="OpenSymbol" w:hAnsi="OpenSymbol"/>
    </w:rPr>
  </w:style>
  <w:style w:type="character" w:customStyle="1" w:styleId="WW8Num5z0">
    <w:name w:val="WW8Num5z0"/>
    <w:rsid w:val="00A93664"/>
    <w:rPr>
      <w:rFonts w:ascii="Symbol" w:hAnsi="Symbol"/>
    </w:rPr>
  </w:style>
  <w:style w:type="character" w:customStyle="1" w:styleId="WW8Num7z0">
    <w:name w:val="WW8Num7z0"/>
    <w:rsid w:val="00A93664"/>
    <w:rPr>
      <w:rFonts w:ascii="Symbol" w:hAnsi="Symbol"/>
    </w:rPr>
  </w:style>
  <w:style w:type="character" w:customStyle="1" w:styleId="Absatz-Standardschriftart">
    <w:name w:val="Absatz-Standardschriftart"/>
    <w:rsid w:val="00A93664"/>
  </w:style>
  <w:style w:type="character" w:customStyle="1" w:styleId="WW-Absatz-Standardschriftart">
    <w:name w:val="WW-Absatz-Standardschriftart"/>
    <w:rsid w:val="00A93664"/>
  </w:style>
  <w:style w:type="character" w:customStyle="1" w:styleId="WW-Absatz-Standardschriftart1">
    <w:name w:val="WW-Absatz-Standardschriftart1"/>
    <w:rsid w:val="00A93664"/>
  </w:style>
  <w:style w:type="character" w:customStyle="1" w:styleId="WW-Absatz-Standardschriftart11">
    <w:name w:val="WW-Absatz-Standardschriftart11"/>
    <w:rsid w:val="00A93664"/>
  </w:style>
  <w:style w:type="character" w:customStyle="1" w:styleId="WW-Absatz-Standardschriftart111">
    <w:name w:val="WW-Absatz-Standardschriftart111"/>
    <w:rsid w:val="00A93664"/>
  </w:style>
  <w:style w:type="character" w:customStyle="1" w:styleId="WW-Absatz-Standardschriftart1111">
    <w:name w:val="WW-Absatz-Standardschriftart1111"/>
    <w:rsid w:val="00A93664"/>
  </w:style>
  <w:style w:type="character" w:customStyle="1" w:styleId="WW8Num7z1">
    <w:name w:val="WW8Num7z1"/>
    <w:rsid w:val="00A93664"/>
    <w:rPr>
      <w:rFonts w:ascii="Courier New" w:hAnsi="Courier New" w:cs="Courier New"/>
    </w:rPr>
  </w:style>
  <w:style w:type="character" w:customStyle="1" w:styleId="WW8Num7z2">
    <w:name w:val="WW8Num7z2"/>
    <w:rsid w:val="00A93664"/>
    <w:rPr>
      <w:rFonts w:ascii="Wingdings" w:hAnsi="Wingdings"/>
    </w:rPr>
  </w:style>
  <w:style w:type="character" w:customStyle="1" w:styleId="WW8Num10z0">
    <w:name w:val="WW8Num10z0"/>
    <w:rsid w:val="00A93664"/>
    <w:rPr>
      <w:b/>
    </w:rPr>
  </w:style>
  <w:style w:type="character" w:customStyle="1" w:styleId="11">
    <w:name w:val="Основной шрифт абзаца1"/>
    <w:rsid w:val="00A93664"/>
  </w:style>
  <w:style w:type="paragraph" w:customStyle="1" w:styleId="12">
    <w:name w:val="Заголовок1"/>
    <w:basedOn w:val="a"/>
    <w:next w:val="a5"/>
    <w:rsid w:val="00A93664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e">
    <w:name w:val="List"/>
    <w:basedOn w:val="a5"/>
    <w:rsid w:val="00A93664"/>
    <w:pPr>
      <w:suppressAutoHyphens/>
      <w:jc w:val="left"/>
    </w:pPr>
    <w:rPr>
      <w:rFonts w:cs="Mangal"/>
      <w:sz w:val="28"/>
      <w:lang w:eastAsia="ar-SA"/>
    </w:rPr>
  </w:style>
  <w:style w:type="paragraph" w:customStyle="1" w:styleId="13">
    <w:name w:val="Название1"/>
    <w:basedOn w:val="a"/>
    <w:rsid w:val="00A9366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A93664"/>
    <w:pPr>
      <w:suppressLineNumbers/>
      <w:suppressAutoHyphens/>
    </w:pPr>
    <w:rPr>
      <w:rFonts w:cs="Mangal"/>
      <w:lang w:eastAsia="ar-SA"/>
    </w:rPr>
  </w:style>
  <w:style w:type="paragraph" w:customStyle="1" w:styleId="210">
    <w:name w:val="Основной текст 21"/>
    <w:basedOn w:val="a"/>
    <w:rsid w:val="00A93664"/>
    <w:pPr>
      <w:suppressAutoHyphens/>
    </w:pPr>
    <w:rPr>
      <w:sz w:val="22"/>
      <w:lang w:eastAsia="ar-SA"/>
    </w:rPr>
  </w:style>
  <w:style w:type="paragraph" w:customStyle="1" w:styleId="15">
    <w:name w:val="Схема документа1"/>
    <w:basedOn w:val="a"/>
    <w:rsid w:val="00A93664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31">
    <w:name w:val="Основной текст 31"/>
    <w:basedOn w:val="a"/>
    <w:rsid w:val="00A93664"/>
    <w:pPr>
      <w:suppressAutoHyphens/>
    </w:pPr>
    <w:rPr>
      <w:sz w:val="24"/>
      <w:lang w:eastAsia="ar-SA"/>
    </w:rPr>
  </w:style>
  <w:style w:type="paragraph" w:styleId="af">
    <w:name w:val="List Paragraph"/>
    <w:basedOn w:val="a"/>
    <w:qFormat/>
    <w:rsid w:val="00A93664"/>
    <w:pPr>
      <w:suppressAutoHyphens/>
      <w:ind w:left="708"/>
    </w:pPr>
    <w:rPr>
      <w:lang w:eastAsia="ar-SA"/>
    </w:rPr>
  </w:style>
  <w:style w:type="paragraph" w:customStyle="1" w:styleId="af0">
    <w:name w:val="Содержимое таблицы"/>
    <w:basedOn w:val="a"/>
    <w:rsid w:val="00A93664"/>
    <w:pPr>
      <w:widowControl w:val="0"/>
      <w:suppressLineNumbers/>
      <w:suppressAutoHyphens/>
    </w:pPr>
    <w:rPr>
      <w:sz w:val="24"/>
      <w:lang w:eastAsia="ar-SA"/>
    </w:rPr>
  </w:style>
  <w:style w:type="paragraph" w:customStyle="1" w:styleId="af1">
    <w:name w:val="Заголовок таблицы"/>
    <w:basedOn w:val="af0"/>
    <w:rsid w:val="00A93664"/>
    <w:pPr>
      <w:jc w:val="center"/>
    </w:pPr>
    <w:rPr>
      <w:b/>
      <w:bCs/>
    </w:rPr>
  </w:style>
  <w:style w:type="paragraph" w:customStyle="1" w:styleId="16">
    <w:name w:val="Без интервала1"/>
    <w:rsid w:val="00A93664"/>
    <w:pPr>
      <w:spacing w:after="0" w:line="240" w:lineRule="auto"/>
    </w:pPr>
    <w:rPr>
      <w:rFonts w:ascii="Calibri" w:eastAsia="Times New Roman" w:hAnsi="Calibri" w:cs="Times New Roman"/>
    </w:rPr>
  </w:style>
  <w:style w:type="character" w:styleId="af2">
    <w:name w:val="Strong"/>
    <w:qFormat/>
    <w:rsid w:val="00A93664"/>
    <w:rPr>
      <w:b/>
      <w:bCs/>
    </w:rPr>
  </w:style>
  <w:style w:type="paragraph" w:styleId="af3">
    <w:name w:val="Body Text Indent"/>
    <w:basedOn w:val="a"/>
    <w:link w:val="af4"/>
    <w:uiPriority w:val="99"/>
    <w:rsid w:val="00205247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05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040C8C"/>
    <w:pPr>
      <w:spacing w:before="100" w:beforeAutospacing="1" w:after="100" w:afterAutospacing="1"/>
    </w:pPr>
    <w:rPr>
      <w:sz w:val="24"/>
      <w:szCs w:val="24"/>
    </w:rPr>
  </w:style>
  <w:style w:type="paragraph" w:customStyle="1" w:styleId="c7">
    <w:name w:val="c7"/>
    <w:basedOn w:val="a"/>
    <w:rsid w:val="002F579C"/>
    <w:pPr>
      <w:spacing w:before="100" w:beforeAutospacing="1" w:after="100" w:afterAutospacing="1"/>
    </w:pPr>
    <w:rPr>
      <w:sz w:val="24"/>
      <w:szCs w:val="24"/>
    </w:rPr>
  </w:style>
  <w:style w:type="character" w:customStyle="1" w:styleId="c26">
    <w:name w:val="c26"/>
    <w:basedOn w:val="a0"/>
    <w:rsid w:val="002F579C"/>
  </w:style>
  <w:style w:type="character" w:customStyle="1" w:styleId="c68">
    <w:name w:val="c68"/>
    <w:basedOn w:val="a0"/>
    <w:rsid w:val="002F579C"/>
  </w:style>
  <w:style w:type="paragraph" w:customStyle="1" w:styleId="c239">
    <w:name w:val="c239"/>
    <w:basedOn w:val="a"/>
    <w:rsid w:val="004D6318"/>
    <w:pPr>
      <w:spacing w:before="100" w:beforeAutospacing="1" w:after="100" w:afterAutospacing="1"/>
    </w:pPr>
    <w:rPr>
      <w:sz w:val="24"/>
      <w:szCs w:val="24"/>
    </w:rPr>
  </w:style>
  <w:style w:type="paragraph" w:customStyle="1" w:styleId="c12">
    <w:name w:val="c12"/>
    <w:basedOn w:val="a"/>
    <w:rsid w:val="004D6318"/>
    <w:pPr>
      <w:spacing w:before="100" w:beforeAutospacing="1" w:after="100" w:afterAutospacing="1"/>
    </w:pPr>
    <w:rPr>
      <w:sz w:val="24"/>
      <w:szCs w:val="24"/>
    </w:rPr>
  </w:style>
  <w:style w:type="paragraph" w:customStyle="1" w:styleId="c23">
    <w:name w:val="c23"/>
    <w:basedOn w:val="a"/>
    <w:rsid w:val="001924A1"/>
    <w:pPr>
      <w:spacing w:before="100" w:beforeAutospacing="1" w:after="100" w:afterAutospacing="1"/>
    </w:pPr>
    <w:rPr>
      <w:sz w:val="24"/>
      <w:szCs w:val="24"/>
    </w:rPr>
  </w:style>
  <w:style w:type="character" w:customStyle="1" w:styleId="c16">
    <w:name w:val="c16"/>
    <w:basedOn w:val="a0"/>
    <w:rsid w:val="001924A1"/>
  </w:style>
  <w:style w:type="character" w:customStyle="1" w:styleId="c30">
    <w:name w:val="c30"/>
    <w:basedOn w:val="a0"/>
    <w:rsid w:val="001924A1"/>
  </w:style>
  <w:style w:type="character" w:customStyle="1" w:styleId="c53">
    <w:name w:val="c53"/>
    <w:basedOn w:val="a0"/>
    <w:rsid w:val="001924A1"/>
  </w:style>
  <w:style w:type="character" w:customStyle="1" w:styleId="c8">
    <w:name w:val="c8"/>
    <w:basedOn w:val="a0"/>
    <w:rsid w:val="001924A1"/>
  </w:style>
  <w:style w:type="paragraph" w:customStyle="1" w:styleId="c46">
    <w:name w:val="c46"/>
    <w:basedOn w:val="a"/>
    <w:rsid w:val="001924A1"/>
    <w:pPr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basedOn w:val="a0"/>
    <w:rsid w:val="001924A1"/>
  </w:style>
  <w:style w:type="paragraph" w:customStyle="1" w:styleId="c106">
    <w:name w:val="c106"/>
    <w:basedOn w:val="a"/>
    <w:rsid w:val="001924A1"/>
    <w:pPr>
      <w:spacing w:before="100" w:beforeAutospacing="1" w:after="100" w:afterAutospacing="1"/>
    </w:pPr>
    <w:rPr>
      <w:sz w:val="24"/>
      <w:szCs w:val="24"/>
    </w:rPr>
  </w:style>
  <w:style w:type="character" w:customStyle="1" w:styleId="WW8Num3z1">
    <w:name w:val="WW8Num3z1"/>
    <w:rsid w:val="0084497C"/>
    <w:rPr>
      <w:rFonts w:cs="Times New Roman"/>
    </w:rPr>
  </w:style>
  <w:style w:type="paragraph" w:styleId="af5">
    <w:name w:val="header"/>
    <w:basedOn w:val="a"/>
    <w:link w:val="af6"/>
    <w:uiPriority w:val="99"/>
    <w:unhideWhenUsed/>
    <w:rsid w:val="00A4318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6">
    <w:name w:val="Верхний колонтитул Знак"/>
    <w:basedOn w:val="a0"/>
    <w:link w:val="af5"/>
    <w:uiPriority w:val="99"/>
    <w:rsid w:val="00A43181"/>
    <w:rPr>
      <w:rFonts w:eastAsiaTheme="minorEastAsia"/>
      <w:lang w:eastAsia="ru-RU"/>
    </w:rPr>
  </w:style>
  <w:style w:type="table" w:customStyle="1" w:styleId="17">
    <w:name w:val="Сетка таблицы1"/>
    <w:basedOn w:val="a1"/>
    <w:next w:val="a9"/>
    <w:uiPriority w:val="59"/>
    <w:rsid w:val="00E92B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Emphasis"/>
    <w:basedOn w:val="a0"/>
    <w:uiPriority w:val="20"/>
    <w:qFormat/>
    <w:rsid w:val="00736808"/>
    <w:rPr>
      <w:i/>
      <w:iCs/>
    </w:rPr>
  </w:style>
  <w:style w:type="character" w:styleId="af8">
    <w:name w:val="Hyperlink"/>
    <w:basedOn w:val="a0"/>
    <w:uiPriority w:val="99"/>
    <w:semiHidden/>
    <w:unhideWhenUsed/>
    <w:rsid w:val="00736808"/>
    <w:rPr>
      <w:color w:val="0000FF"/>
      <w:u w:val="single"/>
    </w:rPr>
  </w:style>
  <w:style w:type="table" w:customStyle="1" w:styleId="23">
    <w:name w:val="Сетка таблицы2"/>
    <w:basedOn w:val="a1"/>
    <w:next w:val="a9"/>
    <w:uiPriority w:val="59"/>
    <w:rsid w:val="00F66F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9"/>
    <w:uiPriority w:val="59"/>
    <w:rsid w:val="00B67C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A30E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E106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uiPriority w:val="99"/>
    <w:unhideWhenUsed/>
    <w:rsid w:val="00E106D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E106D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6">
    <w:name w:val="Сетка таблицы6"/>
    <w:basedOn w:val="a1"/>
    <w:next w:val="a9"/>
    <w:uiPriority w:val="59"/>
    <w:rsid w:val="00EA35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59"/>
    <w:rsid w:val="005945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9"/>
    <w:uiPriority w:val="59"/>
    <w:rsid w:val="005828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9"/>
    <w:uiPriority w:val="59"/>
    <w:rsid w:val="00255B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9"/>
    <w:uiPriority w:val="59"/>
    <w:rsid w:val="00AF6B3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04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9"/>
    <w:uiPriority w:val="59"/>
    <w:rsid w:val="00E851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8C632-EBD4-4456-906E-F01EFA7D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7426</TotalTime>
  <Pages>1</Pages>
  <Words>4404</Words>
  <Characters>25104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868</cp:revision>
  <cp:lastPrinted>2024-10-07T13:48:00Z</cp:lastPrinted>
  <dcterms:created xsi:type="dcterms:W3CDTF">2017-05-03T12:05:00Z</dcterms:created>
  <dcterms:modified xsi:type="dcterms:W3CDTF">2024-10-07T13:48:00Z</dcterms:modified>
</cp:coreProperties>
</file>